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24" w:rsidRPr="006B35F9" w:rsidRDefault="00BD0924" w:rsidP="006B35F9">
      <w:pPr>
        <w:tabs>
          <w:tab w:val="left" w:pos="3225"/>
        </w:tabs>
        <w:jc w:val="center"/>
      </w:pPr>
    </w:p>
    <w:p w:rsidR="006B35F9" w:rsidRPr="006B35F9" w:rsidRDefault="006B35F9" w:rsidP="006B35F9">
      <w:pPr>
        <w:jc w:val="center"/>
        <w:rPr>
          <w:b/>
          <w:sz w:val="28"/>
          <w:szCs w:val="28"/>
        </w:rPr>
      </w:pPr>
      <w:r w:rsidRPr="006B35F9">
        <w:rPr>
          <w:b/>
          <w:sz w:val="28"/>
          <w:szCs w:val="28"/>
        </w:rPr>
        <w:t>АДМИНИСТРАЦИЯ</w:t>
      </w:r>
      <w:r w:rsidRPr="006B35F9">
        <w:rPr>
          <w:b/>
          <w:sz w:val="28"/>
          <w:szCs w:val="28"/>
        </w:rPr>
        <w:br/>
      </w:r>
      <w:r w:rsidR="00876BDB">
        <w:rPr>
          <w:b/>
          <w:sz w:val="28"/>
          <w:szCs w:val="28"/>
        </w:rPr>
        <w:t>ТЕРНОВСКОГО</w:t>
      </w:r>
      <w:r w:rsidRPr="006B35F9">
        <w:rPr>
          <w:b/>
          <w:sz w:val="28"/>
          <w:szCs w:val="28"/>
        </w:rPr>
        <w:t xml:space="preserve"> СЕЛЬСКОГО ПОСЕЛЕНИЯ</w:t>
      </w:r>
      <w:r w:rsidRPr="006B35F9">
        <w:rPr>
          <w:b/>
          <w:sz w:val="28"/>
          <w:szCs w:val="28"/>
        </w:rPr>
        <w:br/>
        <w:t>ТЕРНОВСКОГО МУНИЦИПАЛЬНОГО РАЙОНА</w:t>
      </w:r>
      <w:r w:rsidRPr="006B35F9">
        <w:rPr>
          <w:b/>
          <w:sz w:val="28"/>
          <w:szCs w:val="28"/>
        </w:rPr>
        <w:br/>
        <w:t>ВОРОНЕЖСКОЙ ОБЛАСТИ</w:t>
      </w:r>
    </w:p>
    <w:p w:rsidR="006B35F9" w:rsidRPr="006B35F9" w:rsidRDefault="006B35F9" w:rsidP="006B35F9">
      <w:pPr>
        <w:jc w:val="center"/>
        <w:rPr>
          <w:b/>
          <w:sz w:val="28"/>
          <w:szCs w:val="28"/>
        </w:rPr>
      </w:pPr>
      <w:r w:rsidRPr="006B35F9">
        <w:rPr>
          <w:b/>
          <w:sz w:val="28"/>
          <w:szCs w:val="28"/>
        </w:rPr>
        <w:t>________________________________________________________________</w:t>
      </w:r>
    </w:p>
    <w:p w:rsidR="006B35F9" w:rsidRPr="006B35F9" w:rsidRDefault="006B35F9" w:rsidP="006B35F9">
      <w:pPr>
        <w:widowControl w:val="0"/>
        <w:jc w:val="center"/>
        <w:rPr>
          <w:b/>
          <w:sz w:val="28"/>
          <w:szCs w:val="28"/>
        </w:rPr>
      </w:pPr>
      <w:r w:rsidRPr="006B35F9">
        <w:rPr>
          <w:b/>
          <w:sz w:val="28"/>
          <w:szCs w:val="28"/>
        </w:rPr>
        <w:t>ПОСТАНОВЛЕНИЕ</w:t>
      </w:r>
    </w:p>
    <w:p w:rsidR="006B35F9" w:rsidRPr="00BD0924" w:rsidRDefault="006B35F9" w:rsidP="00BD0924">
      <w:pPr>
        <w:rPr>
          <w:sz w:val="28"/>
          <w:szCs w:val="28"/>
        </w:rPr>
      </w:pPr>
    </w:p>
    <w:p w:rsidR="00BD0924" w:rsidRPr="00BD0924" w:rsidRDefault="00EE7778" w:rsidP="00BD0924">
      <w:pPr>
        <w:rPr>
          <w:sz w:val="28"/>
          <w:szCs w:val="28"/>
        </w:rPr>
      </w:pPr>
      <w:r>
        <w:rPr>
          <w:sz w:val="28"/>
          <w:szCs w:val="28"/>
        </w:rPr>
        <w:t xml:space="preserve">от </w:t>
      </w:r>
      <w:r w:rsidR="00FE146B">
        <w:rPr>
          <w:sz w:val="28"/>
          <w:szCs w:val="28"/>
        </w:rPr>
        <w:t>25</w:t>
      </w:r>
      <w:r w:rsidR="00FB4DF6">
        <w:rPr>
          <w:sz w:val="28"/>
          <w:szCs w:val="28"/>
        </w:rPr>
        <w:t xml:space="preserve"> июня</w:t>
      </w:r>
      <w:r w:rsidR="00876BDB">
        <w:rPr>
          <w:sz w:val="28"/>
          <w:szCs w:val="28"/>
        </w:rPr>
        <w:t xml:space="preserve"> </w:t>
      </w:r>
      <w:r w:rsidR="00FE146B">
        <w:rPr>
          <w:sz w:val="28"/>
          <w:szCs w:val="28"/>
        </w:rPr>
        <w:t xml:space="preserve">2025 г.  № </w:t>
      </w:r>
      <w:r w:rsidR="00F571E7">
        <w:rPr>
          <w:sz w:val="28"/>
          <w:szCs w:val="28"/>
        </w:rPr>
        <w:t>54</w:t>
      </w:r>
    </w:p>
    <w:p w:rsidR="00BD0924" w:rsidRPr="00876BDB" w:rsidRDefault="00876BDB" w:rsidP="00BD0924">
      <w:pPr>
        <w:rPr>
          <w:sz w:val="20"/>
          <w:szCs w:val="20"/>
        </w:rPr>
      </w:pPr>
      <w:r>
        <w:rPr>
          <w:sz w:val="20"/>
          <w:szCs w:val="20"/>
        </w:rPr>
        <w:t>с. Терновка</w:t>
      </w:r>
    </w:p>
    <w:p w:rsidR="00A056D7" w:rsidRDefault="00A056D7" w:rsidP="00FE146B">
      <w:pPr>
        <w:ind w:firstLine="708"/>
        <w:rPr>
          <w:b/>
          <w:sz w:val="28"/>
          <w:szCs w:val="28"/>
        </w:rPr>
      </w:pPr>
    </w:p>
    <w:p w:rsidR="00973FB7" w:rsidRPr="00973FB7" w:rsidRDefault="00973FB7" w:rsidP="00973FB7">
      <w:pPr>
        <w:ind w:left="708" w:right="3287"/>
        <w:jc w:val="both"/>
        <w:rPr>
          <w:rFonts w:eastAsia="Calibri"/>
          <w:b/>
          <w:sz w:val="28"/>
          <w:szCs w:val="28"/>
          <w:lang w:eastAsia="en-US"/>
        </w:rPr>
      </w:pPr>
      <w:r w:rsidRPr="00973FB7">
        <w:rPr>
          <w:rFonts w:eastAsia="Calibri"/>
          <w:b/>
          <w:sz w:val="28"/>
          <w:szCs w:val="28"/>
          <w:lang w:eastAsia="en-US"/>
        </w:rPr>
        <w:t xml:space="preserve">Об утверждении технологической схемы по предоставлению муниципальной услуги «Утверждение  схемы расположения земельного участка или земельных участков </w:t>
      </w:r>
      <w:proofErr w:type="gramStart"/>
      <w:r w:rsidRPr="00973FB7">
        <w:rPr>
          <w:rFonts w:eastAsia="Calibri"/>
          <w:b/>
          <w:sz w:val="28"/>
          <w:szCs w:val="28"/>
          <w:lang w:eastAsia="en-US"/>
        </w:rPr>
        <w:t>на</w:t>
      </w:r>
      <w:proofErr w:type="gramEnd"/>
      <w:r w:rsidRPr="00973FB7">
        <w:rPr>
          <w:rFonts w:eastAsia="Calibri"/>
          <w:b/>
          <w:sz w:val="28"/>
          <w:szCs w:val="28"/>
          <w:lang w:eastAsia="en-US"/>
        </w:rPr>
        <w:t xml:space="preserve"> </w:t>
      </w:r>
      <w:proofErr w:type="gramStart"/>
      <w:r w:rsidRPr="00973FB7">
        <w:rPr>
          <w:rFonts w:eastAsia="Calibri"/>
          <w:b/>
          <w:sz w:val="28"/>
          <w:szCs w:val="28"/>
          <w:lang w:eastAsia="en-US"/>
        </w:rPr>
        <w:t>кадастром</w:t>
      </w:r>
      <w:proofErr w:type="gramEnd"/>
      <w:r w:rsidRPr="00973FB7">
        <w:rPr>
          <w:rFonts w:eastAsia="Calibri"/>
          <w:b/>
          <w:sz w:val="28"/>
          <w:szCs w:val="28"/>
          <w:lang w:eastAsia="en-US"/>
        </w:rPr>
        <w:t xml:space="preserve"> плане территории»</w:t>
      </w:r>
    </w:p>
    <w:p w:rsidR="00FE146B" w:rsidRDefault="00FE146B" w:rsidP="00FE146B">
      <w:pPr>
        <w:jc w:val="both"/>
        <w:rPr>
          <w:sz w:val="28"/>
          <w:szCs w:val="28"/>
        </w:rPr>
      </w:pPr>
    </w:p>
    <w:p w:rsidR="00FE146B" w:rsidRPr="0084426C" w:rsidRDefault="00FE146B" w:rsidP="0084426C">
      <w:pPr>
        <w:spacing w:line="276" w:lineRule="auto"/>
        <w:ind w:firstLine="709"/>
        <w:jc w:val="both"/>
        <w:rPr>
          <w:sz w:val="28"/>
          <w:szCs w:val="28"/>
        </w:rPr>
      </w:pPr>
      <w:proofErr w:type="gramStart"/>
      <w:r w:rsidRPr="00FE146B">
        <w:rPr>
          <w:sz w:val="28"/>
          <w:szCs w:val="28"/>
        </w:rPr>
        <w:t xml:space="preserve">На основании распоряжения Правительства Воронежской области от 30.06. 2010 года № 400-р, в соответствии с Федеральным законом от 27.07.2010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876BDB">
        <w:rPr>
          <w:sz w:val="28"/>
          <w:szCs w:val="28"/>
        </w:rPr>
        <w:t>Терновского</w:t>
      </w:r>
      <w:r w:rsidRPr="00FE146B">
        <w:rPr>
          <w:sz w:val="28"/>
          <w:szCs w:val="28"/>
        </w:rPr>
        <w:t xml:space="preserve"> сельского поселения Терновского муниципального района Воронежской области в </w:t>
      </w:r>
      <w:r w:rsidR="002B5584">
        <w:rPr>
          <w:sz w:val="28"/>
          <w:szCs w:val="28"/>
        </w:rPr>
        <w:t>СМАРТ - МФЦ Терновка</w:t>
      </w:r>
      <w:r w:rsidRPr="00FE146B">
        <w:rPr>
          <w:sz w:val="28"/>
          <w:szCs w:val="28"/>
        </w:rPr>
        <w:t xml:space="preserve">, администрация </w:t>
      </w:r>
      <w:r w:rsidR="00876BDB">
        <w:rPr>
          <w:sz w:val="28"/>
          <w:szCs w:val="28"/>
        </w:rPr>
        <w:t>Терновского</w:t>
      </w:r>
      <w:r w:rsidRPr="00FE146B">
        <w:rPr>
          <w:sz w:val="28"/>
          <w:szCs w:val="28"/>
        </w:rPr>
        <w:t xml:space="preserve"> сельского поселения Терновского муниципального района</w:t>
      </w:r>
      <w:proofErr w:type="gramEnd"/>
    </w:p>
    <w:p w:rsidR="009F285E" w:rsidRPr="009F285E" w:rsidRDefault="009F285E" w:rsidP="009F285E">
      <w:pPr>
        <w:autoSpaceDE w:val="0"/>
        <w:autoSpaceDN w:val="0"/>
        <w:adjustRightInd w:val="0"/>
        <w:ind w:firstLine="540"/>
        <w:jc w:val="center"/>
        <w:rPr>
          <w:rFonts w:eastAsiaTheme="minorHAnsi"/>
          <w:b/>
          <w:sz w:val="28"/>
          <w:szCs w:val="28"/>
          <w:lang w:eastAsia="en-US"/>
        </w:rPr>
      </w:pPr>
      <w:r w:rsidRPr="009F285E">
        <w:rPr>
          <w:rFonts w:eastAsiaTheme="minorHAnsi"/>
          <w:b/>
          <w:sz w:val="28"/>
          <w:szCs w:val="28"/>
          <w:lang w:eastAsia="en-US"/>
        </w:rPr>
        <w:t>ПОСТАНОВЛЯЕТ:</w:t>
      </w:r>
    </w:p>
    <w:p w:rsidR="00FE146B" w:rsidRPr="00FE146B" w:rsidRDefault="00FE146B" w:rsidP="0084426C">
      <w:pPr>
        <w:tabs>
          <w:tab w:val="left" w:pos="993"/>
        </w:tabs>
        <w:spacing w:before="100" w:beforeAutospacing="1" w:after="100" w:afterAutospacing="1" w:line="276" w:lineRule="auto"/>
        <w:ind w:firstLine="567"/>
        <w:contextualSpacing/>
        <w:jc w:val="both"/>
        <w:rPr>
          <w:rFonts w:eastAsia="Calibri"/>
          <w:sz w:val="28"/>
          <w:szCs w:val="28"/>
          <w:lang w:eastAsia="en-US"/>
        </w:rPr>
      </w:pPr>
      <w:r>
        <w:rPr>
          <w:spacing w:val="-2"/>
          <w:sz w:val="28"/>
          <w:szCs w:val="28"/>
        </w:rPr>
        <w:t>1.</w:t>
      </w:r>
      <w:r w:rsidRPr="00FE146B">
        <w:rPr>
          <w:rFonts w:eastAsia="Calibri"/>
          <w:sz w:val="28"/>
          <w:szCs w:val="28"/>
          <w:lang w:eastAsia="en-US"/>
        </w:rPr>
        <w:t>Утвердить технологическую схему предоставления муниципальной услуги «</w:t>
      </w:r>
      <w:r w:rsidR="00973FB7">
        <w:rPr>
          <w:rFonts w:eastAsia="Calibri"/>
          <w:sz w:val="28"/>
          <w:szCs w:val="28"/>
          <w:lang w:eastAsia="en-US"/>
        </w:rPr>
        <w:t>Утверждение схемы расположения земельного участка или земельных участков на кадастровом плане территории</w:t>
      </w:r>
      <w:r>
        <w:rPr>
          <w:rFonts w:eastAsia="Calibri"/>
          <w:sz w:val="28"/>
          <w:szCs w:val="28"/>
          <w:lang w:eastAsia="en-US"/>
        </w:rPr>
        <w:t>» согласно приложению.</w:t>
      </w:r>
    </w:p>
    <w:p w:rsidR="00F02E83" w:rsidRPr="00F02E83" w:rsidRDefault="0084426C" w:rsidP="0084426C">
      <w:pPr>
        <w:suppressAutoHyphens/>
        <w:spacing w:line="276" w:lineRule="auto"/>
        <w:ind w:firstLine="567"/>
        <w:jc w:val="both"/>
        <w:rPr>
          <w:color w:val="0000FF"/>
          <w:sz w:val="28"/>
          <w:szCs w:val="28"/>
          <w:u w:val="single"/>
        </w:rPr>
      </w:pPr>
      <w:r>
        <w:rPr>
          <w:sz w:val="28"/>
          <w:szCs w:val="28"/>
        </w:rPr>
        <w:t>2</w:t>
      </w:r>
      <w:r w:rsidR="00F02E83" w:rsidRPr="00F02E83">
        <w:rPr>
          <w:sz w:val="28"/>
          <w:szCs w:val="28"/>
        </w:rPr>
        <w:t xml:space="preserve">.Настоящее постановление подлежит официальному обнародованию  в периодическом печатном </w:t>
      </w:r>
      <w:proofErr w:type="gramStart"/>
      <w:r w:rsidR="00F02E83" w:rsidRPr="00F02E83">
        <w:rPr>
          <w:sz w:val="28"/>
          <w:szCs w:val="28"/>
        </w:rPr>
        <w:t>издании</w:t>
      </w:r>
      <w:proofErr w:type="gramEnd"/>
      <w:r w:rsidR="00F02E83" w:rsidRPr="00F02E83">
        <w:rPr>
          <w:sz w:val="28"/>
          <w:szCs w:val="28"/>
        </w:rPr>
        <w:t xml:space="preserve"> органов местного самоуправления </w:t>
      </w:r>
      <w:r w:rsidR="00876BDB">
        <w:rPr>
          <w:sz w:val="28"/>
          <w:szCs w:val="28"/>
        </w:rPr>
        <w:t>Терновского</w:t>
      </w:r>
      <w:r w:rsidR="00F02E83" w:rsidRPr="00F02E83">
        <w:rPr>
          <w:sz w:val="28"/>
          <w:szCs w:val="28"/>
        </w:rPr>
        <w:t xml:space="preserve"> сельского поселения Терновского муниципального района Воронежской области «Муниципальный вестник»  и размещению  на официальном сайте в сети Интернет.</w:t>
      </w:r>
    </w:p>
    <w:p w:rsidR="0084426C" w:rsidRPr="00F02E83" w:rsidRDefault="0084426C" w:rsidP="00876BDB">
      <w:pPr>
        <w:widowControl w:val="0"/>
        <w:tabs>
          <w:tab w:val="left" w:pos="0"/>
        </w:tabs>
        <w:spacing w:line="276" w:lineRule="auto"/>
        <w:ind w:firstLine="709"/>
        <w:jc w:val="both"/>
        <w:rPr>
          <w:rFonts w:eastAsia="Calibri"/>
          <w:sz w:val="28"/>
          <w:szCs w:val="28"/>
        </w:rPr>
      </w:pPr>
      <w:r>
        <w:rPr>
          <w:rFonts w:eastAsia="Calibri"/>
          <w:sz w:val="28"/>
          <w:szCs w:val="28"/>
        </w:rPr>
        <w:t>3</w:t>
      </w:r>
      <w:r w:rsidR="00F02E83" w:rsidRPr="00F02E83">
        <w:rPr>
          <w:rFonts w:eastAsia="Calibri"/>
          <w:sz w:val="28"/>
          <w:szCs w:val="28"/>
        </w:rPr>
        <w:t xml:space="preserve">. Настоящее постановление вступает в силу </w:t>
      </w:r>
      <w:proofErr w:type="gramStart"/>
      <w:r w:rsidR="00F02E83" w:rsidRPr="00F02E83">
        <w:rPr>
          <w:rFonts w:eastAsia="Calibri"/>
          <w:sz w:val="28"/>
          <w:szCs w:val="28"/>
        </w:rPr>
        <w:t>с даты</w:t>
      </w:r>
      <w:proofErr w:type="gramEnd"/>
      <w:r w:rsidR="00F02E83" w:rsidRPr="00F02E83">
        <w:rPr>
          <w:rFonts w:eastAsia="Calibri"/>
          <w:sz w:val="28"/>
          <w:szCs w:val="28"/>
        </w:rPr>
        <w:t xml:space="preserve"> официального обнародования.</w:t>
      </w:r>
    </w:p>
    <w:p w:rsidR="00F02E83" w:rsidRPr="00F02E83" w:rsidRDefault="0084426C" w:rsidP="0084426C">
      <w:pPr>
        <w:spacing w:line="276" w:lineRule="auto"/>
        <w:ind w:firstLine="709"/>
        <w:jc w:val="both"/>
        <w:rPr>
          <w:sz w:val="28"/>
          <w:szCs w:val="28"/>
        </w:rPr>
      </w:pPr>
      <w:r>
        <w:rPr>
          <w:sz w:val="28"/>
          <w:szCs w:val="28"/>
        </w:rPr>
        <w:t>4</w:t>
      </w:r>
      <w:r w:rsidR="00F02E83" w:rsidRPr="00F02E83">
        <w:rPr>
          <w:sz w:val="28"/>
          <w:szCs w:val="28"/>
        </w:rPr>
        <w:t xml:space="preserve">. </w:t>
      </w:r>
      <w:proofErr w:type="gramStart"/>
      <w:r w:rsidR="00F02E83" w:rsidRPr="00F02E83">
        <w:rPr>
          <w:sz w:val="28"/>
          <w:szCs w:val="28"/>
        </w:rPr>
        <w:t>Контроль за</w:t>
      </w:r>
      <w:proofErr w:type="gramEnd"/>
      <w:r w:rsidR="00F02E83" w:rsidRPr="00F02E83">
        <w:rPr>
          <w:sz w:val="28"/>
          <w:szCs w:val="28"/>
        </w:rPr>
        <w:t xml:space="preserve"> исполнением настоящего постановления оставляю за собой.</w:t>
      </w:r>
    </w:p>
    <w:p w:rsidR="00F02E83" w:rsidRDefault="00F02E83" w:rsidP="0084426C">
      <w:pPr>
        <w:spacing w:line="276" w:lineRule="auto"/>
        <w:ind w:firstLine="709"/>
        <w:jc w:val="both"/>
        <w:rPr>
          <w:sz w:val="28"/>
          <w:szCs w:val="28"/>
        </w:rPr>
      </w:pPr>
    </w:p>
    <w:p w:rsidR="00876BDB" w:rsidRDefault="00876BDB" w:rsidP="00876BDB">
      <w:pPr>
        <w:ind w:firstLine="709"/>
        <w:jc w:val="both"/>
        <w:rPr>
          <w:sz w:val="28"/>
          <w:szCs w:val="28"/>
        </w:rPr>
      </w:pPr>
      <w:r>
        <w:rPr>
          <w:sz w:val="28"/>
          <w:szCs w:val="28"/>
        </w:rPr>
        <w:t>Глава Терновского</w:t>
      </w:r>
    </w:p>
    <w:p w:rsidR="00876BDB" w:rsidRDefault="00876BDB" w:rsidP="00876BDB">
      <w:pPr>
        <w:ind w:firstLine="709"/>
        <w:jc w:val="both"/>
        <w:rPr>
          <w:sz w:val="28"/>
          <w:szCs w:val="28"/>
        </w:rPr>
      </w:pPr>
      <w:r>
        <w:rPr>
          <w:sz w:val="28"/>
          <w:szCs w:val="28"/>
        </w:rPr>
        <w:t>сельского поселения                    Д.А. Симонов</w:t>
      </w:r>
    </w:p>
    <w:p w:rsidR="00876BDB" w:rsidRDefault="00876BDB" w:rsidP="00876BDB">
      <w:pPr>
        <w:ind w:firstLine="709"/>
        <w:jc w:val="both"/>
        <w:rPr>
          <w:sz w:val="28"/>
          <w:szCs w:val="28"/>
        </w:rPr>
      </w:pPr>
    </w:p>
    <w:p w:rsidR="00876BDB" w:rsidRDefault="00876BDB" w:rsidP="0084426C">
      <w:pPr>
        <w:spacing w:line="276" w:lineRule="auto"/>
        <w:ind w:firstLine="709"/>
        <w:jc w:val="both"/>
        <w:rPr>
          <w:sz w:val="28"/>
          <w:szCs w:val="28"/>
        </w:rPr>
      </w:pPr>
    </w:p>
    <w:p w:rsidR="00876BDB" w:rsidRPr="00F02E83" w:rsidRDefault="00876BDB" w:rsidP="0084426C">
      <w:pPr>
        <w:spacing w:line="276" w:lineRule="auto"/>
        <w:ind w:firstLine="709"/>
        <w:jc w:val="both"/>
        <w:rPr>
          <w:sz w:val="28"/>
          <w:szCs w:val="28"/>
        </w:rPr>
      </w:pPr>
    </w:p>
    <w:p w:rsidR="00F02E83" w:rsidRPr="00F02E83" w:rsidRDefault="00F02E83" w:rsidP="0084426C">
      <w:pPr>
        <w:spacing w:line="276" w:lineRule="auto"/>
        <w:jc w:val="both"/>
        <w:rPr>
          <w:rFonts w:eastAsia="Calibri"/>
          <w:sz w:val="28"/>
          <w:szCs w:val="28"/>
          <w:lang w:eastAsia="en-US"/>
        </w:rPr>
      </w:pPr>
    </w:p>
    <w:p w:rsidR="00F02E83" w:rsidRDefault="00F02E83" w:rsidP="0084426C">
      <w:pPr>
        <w:spacing w:line="276" w:lineRule="auto"/>
        <w:jc w:val="both"/>
        <w:rPr>
          <w:rFonts w:eastAsia="Calibri"/>
          <w:sz w:val="28"/>
          <w:szCs w:val="28"/>
          <w:lang w:eastAsia="en-US"/>
        </w:rPr>
      </w:pPr>
    </w:p>
    <w:p w:rsidR="0084426C" w:rsidRPr="00F02E83" w:rsidRDefault="0084426C" w:rsidP="0084426C">
      <w:pPr>
        <w:spacing w:line="276" w:lineRule="auto"/>
        <w:jc w:val="both"/>
        <w:rPr>
          <w:rFonts w:eastAsia="Calibri"/>
          <w:sz w:val="28"/>
          <w:szCs w:val="28"/>
          <w:lang w:eastAsia="en-US"/>
        </w:rPr>
      </w:pPr>
    </w:p>
    <w:p w:rsidR="009E19AE" w:rsidRPr="007F215C" w:rsidRDefault="009E19AE" w:rsidP="0084426C">
      <w:pPr>
        <w:tabs>
          <w:tab w:val="left" w:pos="6330"/>
          <w:tab w:val="right" w:pos="9355"/>
        </w:tabs>
        <w:spacing w:line="276" w:lineRule="auto"/>
        <w:rPr>
          <w:sz w:val="28"/>
          <w:szCs w:val="28"/>
        </w:rPr>
      </w:pPr>
      <w:r w:rsidRPr="007F215C">
        <w:rPr>
          <w:sz w:val="28"/>
          <w:szCs w:val="28"/>
        </w:rPr>
        <w:br w:type="page"/>
      </w:r>
    </w:p>
    <w:p w:rsidR="00FE146B" w:rsidRDefault="00FE146B" w:rsidP="000C6516">
      <w:pPr>
        <w:shd w:val="clear" w:color="auto" w:fill="FFFFFF"/>
        <w:spacing w:line="276" w:lineRule="auto"/>
        <w:ind w:firstLine="5103"/>
        <w:jc w:val="right"/>
        <w:rPr>
          <w:rFonts w:eastAsia="Calibri"/>
          <w:color w:val="000000"/>
          <w:sz w:val="28"/>
          <w:szCs w:val="28"/>
          <w:lang w:eastAsia="en-US"/>
        </w:rPr>
        <w:sectPr w:rsidR="00FE146B" w:rsidSect="00876BDB">
          <w:footerReference w:type="default" r:id="rId9"/>
          <w:pgSz w:w="12240" w:h="15840"/>
          <w:pgMar w:top="567" w:right="850" w:bottom="142" w:left="1276" w:header="720" w:footer="720" w:gutter="0"/>
          <w:cols w:space="720"/>
        </w:sectPr>
      </w:pPr>
    </w:p>
    <w:p w:rsidR="000D0688" w:rsidRPr="00687DC5" w:rsidRDefault="000D0688" w:rsidP="000C6516">
      <w:pPr>
        <w:shd w:val="clear" w:color="auto" w:fill="FFFFFF"/>
        <w:spacing w:line="276" w:lineRule="auto"/>
        <w:ind w:firstLine="5103"/>
        <w:jc w:val="right"/>
        <w:rPr>
          <w:rFonts w:eastAsia="Calibri"/>
          <w:color w:val="000000"/>
          <w:sz w:val="28"/>
          <w:szCs w:val="28"/>
          <w:lang w:eastAsia="en-US"/>
        </w:rPr>
      </w:pPr>
      <w:r w:rsidRPr="00687DC5">
        <w:rPr>
          <w:rFonts w:eastAsia="Calibri"/>
          <w:color w:val="000000"/>
          <w:sz w:val="28"/>
          <w:szCs w:val="28"/>
          <w:lang w:eastAsia="en-US"/>
        </w:rPr>
        <w:lastRenderedPageBreak/>
        <w:t xml:space="preserve">Приложение № 1 </w:t>
      </w:r>
    </w:p>
    <w:p w:rsidR="000D0688" w:rsidRPr="00687DC5" w:rsidRDefault="000D0688" w:rsidP="000C6516">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к постановлению администрации  </w:t>
      </w:r>
    </w:p>
    <w:p w:rsidR="000D0688" w:rsidRPr="00687DC5" w:rsidRDefault="000D0688" w:rsidP="000C6516">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w:t>
      </w:r>
      <w:r w:rsidR="00876BDB">
        <w:rPr>
          <w:rFonts w:eastAsia="Calibri"/>
          <w:color w:val="000000"/>
          <w:sz w:val="28"/>
          <w:szCs w:val="28"/>
          <w:lang w:eastAsia="en-US"/>
        </w:rPr>
        <w:t>Терновского</w:t>
      </w:r>
      <w:r w:rsidRPr="00687DC5">
        <w:rPr>
          <w:rFonts w:eastAsia="Calibri"/>
          <w:color w:val="000000"/>
          <w:sz w:val="28"/>
          <w:szCs w:val="28"/>
          <w:lang w:eastAsia="en-US"/>
        </w:rPr>
        <w:t xml:space="preserve"> сельского  поселения   </w:t>
      </w:r>
    </w:p>
    <w:p w:rsidR="000D0688" w:rsidRPr="00687DC5" w:rsidRDefault="000D0688" w:rsidP="000C6516">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Терновского муниципального района</w:t>
      </w:r>
    </w:p>
    <w:p w:rsidR="000D0688" w:rsidRPr="00687DC5" w:rsidRDefault="000D0688" w:rsidP="000C6516">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Воронежской области от </w:t>
      </w:r>
      <w:r w:rsidR="00FE146B">
        <w:rPr>
          <w:rFonts w:eastAsia="Calibri"/>
          <w:color w:val="000000"/>
          <w:sz w:val="28"/>
          <w:szCs w:val="28"/>
          <w:lang w:eastAsia="en-US"/>
        </w:rPr>
        <w:t>25</w:t>
      </w:r>
      <w:r w:rsidR="00F02E83">
        <w:rPr>
          <w:rFonts w:eastAsia="Calibri"/>
          <w:color w:val="000000"/>
          <w:sz w:val="28"/>
          <w:szCs w:val="28"/>
          <w:lang w:eastAsia="en-US"/>
        </w:rPr>
        <w:t xml:space="preserve"> июня</w:t>
      </w:r>
    </w:p>
    <w:p w:rsidR="000D0688" w:rsidRPr="005F7ECA" w:rsidRDefault="00973FB7" w:rsidP="000C6516">
      <w:pPr>
        <w:tabs>
          <w:tab w:val="left" w:pos="1427"/>
        </w:tabs>
        <w:spacing w:line="276" w:lineRule="auto"/>
        <w:jc w:val="right"/>
        <w:rPr>
          <w:sz w:val="28"/>
          <w:szCs w:val="28"/>
        </w:rPr>
      </w:pPr>
      <w:r>
        <w:rPr>
          <w:rFonts w:eastAsia="Calibri"/>
          <w:color w:val="000000"/>
          <w:sz w:val="28"/>
          <w:szCs w:val="28"/>
          <w:lang w:eastAsia="en-US"/>
        </w:rPr>
        <w:t xml:space="preserve">       2025 г. № </w:t>
      </w:r>
      <w:r w:rsidR="00F571E7">
        <w:rPr>
          <w:rFonts w:eastAsia="Calibri"/>
          <w:color w:val="000000"/>
          <w:sz w:val="28"/>
          <w:szCs w:val="28"/>
          <w:lang w:eastAsia="en-US"/>
        </w:rPr>
        <w:t>54</w:t>
      </w:r>
    </w:p>
    <w:p w:rsidR="000D0688" w:rsidRDefault="000D0688" w:rsidP="000D0688">
      <w:pPr>
        <w:spacing w:line="360" w:lineRule="auto"/>
        <w:rPr>
          <w:sz w:val="28"/>
          <w:szCs w:val="28"/>
        </w:rPr>
      </w:pPr>
    </w:p>
    <w:p w:rsidR="00FE146B" w:rsidRPr="002B5584" w:rsidRDefault="00FE146B" w:rsidP="00FE146B">
      <w:pPr>
        <w:jc w:val="center"/>
        <w:rPr>
          <w:rFonts w:eastAsia="Calibri"/>
          <w:b/>
          <w:sz w:val="28"/>
          <w:szCs w:val="28"/>
          <w:lang w:eastAsia="en-US"/>
        </w:rPr>
      </w:pPr>
      <w:r w:rsidRPr="002B5584">
        <w:rPr>
          <w:rFonts w:eastAsia="Calibri"/>
          <w:b/>
          <w:sz w:val="28"/>
          <w:szCs w:val="28"/>
          <w:lang w:eastAsia="en-US"/>
        </w:rPr>
        <w:t>Технологическая схема</w:t>
      </w:r>
    </w:p>
    <w:p w:rsidR="00FE146B" w:rsidRPr="002B5584" w:rsidRDefault="00FE146B" w:rsidP="00FE146B">
      <w:pPr>
        <w:jc w:val="center"/>
        <w:rPr>
          <w:rFonts w:eastAsia="Calibri"/>
          <w:b/>
          <w:sz w:val="28"/>
          <w:szCs w:val="28"/>
          <w:lang w:eastAsia="en-US"/>
        </w:rPr>
      </w:pPr>
      <w:r w:rsidRPr="002B5584">
        <w:rPr>
          <w:rFonts w:eastAsia="Calibri"/>
          <w:b/>
          <w:sz w:val="28"/>
          <w:szCs w:val="28"/>
          <w:lang w:eastAsia="en-US"/>
        </w:rPr>
        <w:t>предоставления муниципальной услуги</w:t>
      </w:r>
    </w:p>
    <w:p w:rsidR="00FE146B" w:rsidRPr="002B5584" w:rsidRDefault="00FE146B" w:rsidP="00FE146B">
      <w:pPr>
        <w:jc w:val="center"/>
        <w:rPr>
          <w:rFonts w:eastAsia="Calibri"/>
          <w:b/>
          <w:sz w:val="28"/>
          <w:szCs w:val="28"/>
          <w:lang w:eastAsia="en-US"/>
        </w:rPr>
      </w:pPr>
      <w:r w:rsidRPr="002B5584">
        <w:rPr>
          <w:rFonts w:eastAsia="Calibri"/>
          <w:b/>
          <w:sz w:val="28"/>
          <w:szCs w:val="28"/>
          <w:lang w:eastAsia="en-US"/>
        </w:rPr>
        <w:t>«</w:t>
      </w:r>
      <w:r w:rsidR="00973FB7">
        <w:rPr>
          <w:rFonts w:eastAsia="Calibri"/>
          <w:b/>
          <w:sz w:val="28"/>
          <w:szCs w:val="28"/>
          <w:lang w:eastAsia="en-US"/>
        </w:rPr>
        <w:t>Утверждение схемы расположения земельного участка или земельных участков на кадастровом плане территории</w:t>
      </w:r>
      <w:r w:rsidRPr="002B5584">
        <w:rPr>
          <w:rFonts w:eastAsia="Calibri"/>
          <w:b/>
          <w:sz w:val="28"/>
          <w:szCs w:val="28"/>
          <w:lang w:eastAsia="en-US"/>
        </w:rPr>
        <w:t>»</w:t>
      </w:r>
    </w:p>
    <w:p w:rsidR="00973FB7" w:rsidRPr="00973FB7" w:rsidRDefault="00973FB7" w:rsidP="00973FB7">
      <w:pPr>
        <w:jc w:val="center"/>
        <w:rPr>
          <w:rFonts w:eastAsia="Calibri"/>
          <w:b/>
          <w:sz w:val="22"/>
          <w:szCs w:val="22"/>
          <w:lang w:eastAsia="en-US"/>
        </w:rPr>
      </w:pPr>
      <w:r>
        <w:rPr>
          <w:rFonts w:eastAsia="Calibri"/>
          <w:lang w:eastAsia="en-US"/>
        </w:rPr>
        <w:tab/>
      </w:r>
      <w:r w:rsidRPr="00973FB7">
        <w:rPr>
          <w:rFonts w:eastAsia="Calibri"/>
          <w:b/>
          <w:sz w:val="22"/>
          <w:szCs w:val="22"/>
          <w:lang w:eastAsia="en-US"/>
        </w:rPr>
        <w:t>Раздел 1. «Общие сведения о муниципальной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9923"/>
      </w:tblGrid>
      <w:tr w:rsidR="00973FB7" w:rsidRPr="00973FB7" w:rsidTr="00973FB7">
        <w:tc>
          <w:tcPr>
            <w:tcW w:w="675"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w:t>
            </w:r>
          </w:p>
        </w:tc>
        <w:tc>
          <w:tcPr>
            <w:tcW w:w="411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Параметр</w:t>
            </w:r>
          </w:p>
        </w:tc>
        <w:tc>
          <w:tcPr>
            <w:tcW w:w="992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Значение параметра/состояние</w:t>
            </w:r>
          </w:p>
        </w:tc>
      </w:tr>
      <w:tr w:rsidR="00973FB7" w:rsidRPr="00973FB7" w:rsidTr="00973FB7">
        <w:tc>
          <w:tcPr>
            <w:tcW w:w="675"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1</w:t>
            </w:r>
          </w:p>
        </w:tc>
        <w:tc>
          <w:tcPr>
            <w:tcW w:w="4111" w:type="dxa"/>
          </w:tcPr>
          <w:p w:rsidR="00973FB7" w:rsidRPr="00973FB7" w:rsidRDefault="00973FB7" w:rsidP="00973FB7">
            <w:pPr>
              <w:rPr>
                <w:rFonts w:eastAsia="Calibri"/>
                <w:sz w:val="20"/>
                <w:szCs w:val="20"/>
                <w:lang w:eastAsia="en-US"/>
              </w:rPr>
            </w:pPr>
            <w:r w:rsidRPr="00973FB7">
              <w:rPr>
                <w:rFonts w:eastAsia="Calibri"/>
                <w:sz w:val="20"/>
                <w:szCs w:val="20"/>
                <w:lang w:eastAsia="en-US"/>
              </w:rPr>
              <w:t>Наименование органа, предоставляющего услугу</w:t>
            </w:r>
          </w:p>
        </w:tc>
        <w:tc>
          <w:tcPr>
            <w:tcW w:w="9923" w:type="dxa"/>
          </w:tcPr>
          <w:p w:rsidR="00973FB7" w:rsidRPr="00973FB7" w:rsidRDefault="00973FB7" w:rsidP="00973FB7">
            <w:pPr>
              <w:spacing w:after="200"/>
              <w:rPr>
                <w:rFonts w:eastAsia="Calibri"/>
                <w:sz w:val="20"/>
                <w:szCs w:val="20"/>
                <w:lang w:eastAsia="en-US"/>
              </w:rPr>
            </w:pPr>
            <w:r w:rsidRPr="00973FB7">
              <w:rPr>
                <w:rFonts w:eastAsia="Calibri"/>
                <w:sz w:val="20"/>
                <w:szCs w:val="20"/>
                <w:lang w:eastAsia="en-US"/>
              </w:rPr>
              <w:t xml:space="preserve">Администрация </w:t>
            </w:r>
            <w:r w:rsidR="00876BDB">
              <w:rPr>
                <w:rFonts w:eastAsia="Calibri"/>
                <w:sz w:val="20"/>
                <w:szCs w:val="20"/>
                <w:lang w:eastAsia="en-US"/>
              </w:rPr>
              <w:t>Терновского</w:t>
            </w:r>
            <w:r w:rsidRPr="00973FB7">
              <w:rPr>
                <w:rFonts w:eastAsia="Calibri"/>
                <w:sz w:val="20"/>
                <w:szCs w:val="20"/>
                <w:lang w:eastAsia="en-US"/>
              </w:rPr>
              <w:t xml:space="preserve"> сельского поселения </w:t>
            </w:r>
            <w:r>
              <w:rPr>
                <w:rFonts w:eastAsia="Calibri"/>
                <w:sz w:val="20"/>
                <w:szCs w:val="20"/>
                <w:lang w:eastAsia="en-US"/>
              </w:rPr>
              <w:t>Терновского</w:t>
            </w:r>
            <w:r w:rsidRPr="00973FB7">
              <w:rPr>
                <w:rFonts w:eastAsia="Calibri"/>
                <w:sz w:val="20"/>
                <w:szCs w:val="20"/>
                <w:lang w:eastAsia="en-US"/>
              </w:rPr>
              <w:t xml:space="preserve"> муниципального района Воронежской области (далее – администрация), </w:t>
            </w:r>
          </w:p>
          <w:p w:rsidR="00973FB7" w:rsidRPr="00973FB7" w:rsidRDefault="00973FB7" w:rsidP="00973FB7">
            <w:pPr>
              <w:autoSpaceDE w:val="0"/>
              <w:autoSpaceDN w:val="0"/>
              <w:adjustRightInd w:val="0"/>
              <w:jc w:val="both"/>
              <w:rPr>
                <w:rFonts w:eastAsia="Calibri"/>
                <w:sz w:val="20"/>
                <w:szCs w:val="20"/>
                <w:lang w:eastAsia="en-US"/>
              </w:rPr>
            </w:pPr>
            <w:r>
              <w:rPr>
                <w:rFonts w:eastAsia="Calibri"/>
                <w:color w:val="222222"/>
                <w:sz w:val="20"/>
                <w:szCs w:val="20"/>
                <w:shd w:val="clear" w:color="auto" w:fill="FFFFFF"/>
                <w:lang w:eastAsia="en-US"/>
              </w:rPr>
              <w:t>СМАРТ-МФЦ Терновка</w:t>
            </w:r>
            <w:r w:rsidRPr="00973FB7">
              <w:rPr>
                <w:rFonts w:eastAsia="Calibri"/>
                <w:color w:val="222222"/>
                <w:sz w:val="20"/>
                <w:szCs w:val="20"/>
                <w:shd w:val="clear" w:color="auto" w:fill="FFFFFF"/>
                <w:lang w:eastAsia="en-US"/>
              </w:rPr>
              <w:t xml:space="preserve"> (далее – МФЦ)</w:t>
            </w:r>
          </w:p>
        </w:tc>
      </w:tr>
      <w:tr w:rsidR="00973FB7" w:rsidRPr="00973FB7" w:rsidTr="00973FB7">
        <w:tc>
          <w:tcPr>
            <w:tcW w:w="675"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2</w:t>
            </w:r>
          </w:p>
        </w:tc>
        <w:tc>
          <w:tcPr>
            <w:tcW w:w="4111" w:type="dxa"/>
          </w:tcPr>
          <w:p w:rsidR="00973FB7" w:rsidRPr="00973FB7" w:rsidRDefault="00973FB7" w:rsidP="00973FB7">
            <w:pPr>
              <w:rPr>
                <w:rFonts w:eastAsia="Calibri"/>
                <w:sz w:val="20"/>
                <w:szCs w:val="20"/>
                <w:lang w:eastAsia="en-US"/>
              </w:rPr>
            </w:pPr>
            <w:r w:rsidRPr="00973FB7">
              <w:rPr>
                <w:rFonts w:eastAsia="Calibri"/>
                <w:sz w:val="20"/>
                <w:szCs w:val="20"/>
                <w:lang w:eastAsia="en-US"/>
              </w:rPr>
              <w:t xml:space="preserve">Номер услуги в федеральном </w:t>
            </w:r>
            <w:proofErr w:type="gramStart"/>
            <w:r w:rsidRPr="00973FB7">
              <w:rPr>
                <w:rFonts w:eastAsia="Calibri"/>
                <w:sz w:val="20"/>
                <w:szCs w:val="20"/>
                <w:lang w:eastAsia="en-US"/>
              </w:rPr>
              <w:t>реестре</w:t>
            </w:r>
            <w:proofErr w:type="gramEnd"/>
          </w:p>
        </w:tc>
        <w:tc>
          <w:tcPr>
            <w:tcW w:w="9923" w:type="dxa"/>
          </w:tcPr>
          <w:p w:rsidR="00973FB7" w:rsidRPr="00973FB7" w:rsidRDefault="003C0F91" w:rsidP="00973FB7">
            <w:pPr>
              <w:rPr>
                <w:rFonts w:eastAsia="Calibri"/>
                <w:sz w:val="20"/>
                <w:szCs w:val="20"/>
                <w:lang w:eastAsia="en-US"/>
              </w:rPr>
            </w:pPr>
            <w:r w:rsidRPr="003C0F91">
              <w:rPr>
                <w:rFonts w:eastAsia="Calibri"/>
                <w:sz w:val="20"/>
                <w:szCs w:val="20"/>
                <w:lang w:eastAsia="en-US"/>
              </w:rPr>
              <w:t>3640100010000835512</w:t>
            </w:r>
            <w:bookmarkStart w:id="0" w:name="_GoBack"/>
            <w:bookmarkEnd w:id="0"/>
          </w:p>
        </w:tc>
      </w:tr>
      <w:tr w:rsidR="00973FB7" w:rsidRPr="00973FB7" w:rsidTr="00973FB7">
        <w:tc>
          <w:tcPr>
            <w:tcW w:w="675"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3</w:t>
            </w:r>
          </w:p>
        </w:tc>
        <w:tc>
          <w:tcPr>
            <w:tcW w:w="4111" w:type="dxa"/>
          </w:tcPr>
          <w:p w:rsidR="00973FB7" w:rsidRPr="00973FB7" w:rsidRDefault="00973FB7" w:rsidP="00973FB7">
            <w:pPr>
              <w:rPr>
                <w:rFonts w:eastAsia="Calibri"/>
                <w:sz w:val="20"/>
                <w:szCs w:val="20"/>
                <w:lang w:eastAsia="en-US"/>
              </w:rPr>
            </w:pPr>
            <w:r w:rsidRPr="00973FB7">
              <w:rPr>
                <w:rFonts w:eastAsia="Calibri"/>
                <w:sz w:val="20"/>
                <w:szCs w:val="20"/>
                <w:lang w:eastAsia="en-US"/>
              </w:rPr>
              <w:t>Полное наименование услуги</w:t>
            </w:r>
          </w:p>
        </w:tc>
        <w:tc>
          <w:tcPr>
            <w:tcW w:w="9923"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Утверждение схемы расположения земельного участка или земельных участков на кадастровом плане территории</w:t>
            </w:r>
          </w:p>
        </w:tc>
      </w:tr>
      <w:tr w:rsidR="00973FB7" w:rsidRPr="00973FB7" w:rsidTr="00973FB7">
        <w:tc>
          <w:tcPr>
            <w:tcW w:w="675"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4</w:t>
            </w:r>
          </w:p>
        </w:tc>
        <w:tc>
          <w:tcPr>
            <w:tcW w:w="4111" w:type="dxa"/>
          </w:tcPr>
          <w:p w:rsidR="00973FB7" w:rsidRPr="00973FB7" w:rsidRDefault="00973FB7" w:rsidP="00973FB7">
            <w:pPr>
              <w:rPr>
                <w:rFonts w:eastAsia="Calibri"/>
                <w:sz w:val="20"/>
                <w:szCs w:val="20"/>
                <w:lang w:eastAsia="en-US"/>
              </w:rPr>
            </w:pPr>
            <w:r w:rsidRPr="00973FB7">
              <w:rPr>
                <w:rFonts w:eastAsia="Calibri"/>
                <w:sz w:val="20"/>
                <w:szCs w:val="20"/>
                <w:lang w:eastAsia="en-US"/>
              </w:rPr>
              <w:t>Краткое наименование услуги</w:t>
            </w:r>
          </w:p>
        </w:tc>
        <w:tc>
          <w:tcPr>
            <w:tcW w:w="9923"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Нет</w:t>
            </w:r>
          </w:p>
        </w:tc>
      </w:tr>
      <w:tr w:rsidR="00973FB7" w:rsidRPr="00973FB7" w:rsidTr="00973FB7">
        <w:tc>
          <w:tcPr>
            <w:tcW w:w="675"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5</w:t>
            </w:r>
          </w:p>
        </w:tc>
        <w:tc>
          <w:tcPr>
            <w:tcW w:w="4111"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Административный регламент предоставления муниципальной услуги</w:t>
            </w:r>
          </w:p>
        </w:tc>
        <w:tc>
          <w:tcPr>
            <w:tcW w:w="9923" w:type="dxa"/>
          </w:tcPr>
          <w:p w:rsidR="00973FB7" w:rsidRPr="00973FB7" w:rsidRDefault="00973FB7" w:rsidP="008A5E70">
            <w:pPr>
              <w:jc w:val="both"/>
              <w:rPr>
                <w:rFonts w:eastAsia="Calibri"/>
                <w:sz w:val="20"/>
                <w:szCs w:val="20"/>
                <w:lang w:eastAsia="en-US"/>
              </w:rPr>
            </w:pPr>
            <w:proofErr w:type="gramStart"/>
            <w:r w:rsidRPr="00973FB7">
              <w:rPr>
                <w:rFonts w:eastAsia="Calibri"/>
                <w:sz w:val="20"/>
                <w:szCs w:val="20"/>
                <w:lang w:eastAsia="en-US"/>
              </w:rPr>
              <w:t>Утвержден</w:t>
            </w:r>
            <w:proofErr w:type="gramEnd"/>
            <w:r w:rsidRPr="00973FB7">
              <w:rPr>
                <w:rFonts w:eastAsia="Calibri"/>
                <w:sz w:val="20"/>
                <w:szCs w:val="20"/>
                <w:lang w:eastAsia="en-US"/>
              </w:rPr>
              <w:t xml:space="preserve"> постановлением администрации </w:t>
            </w:r>
            <w:r w:rsidR="00876BDB">
              <w:rPr>
                <w:rFonts w:eastAsia="Calibri"/>
                <w:sz w:val="20"/>
                <w:szCs w:val="20"/>
                <w:lang w:eastAsia="en-US"/>
              </w:rPr>
              <w:t>Терновского</w:t>
            </w:r>
            <w:r w:rsidR="008A5E70">
              <w:rPr>
                <w:rFonts w:eastAsia="Calibri"/>
                <w:sz w:val="20"/>
                <w:szCs w:val="20"/>
                <w:lang w:eastAsia="en-US"/>
              </w:rPr>
              <w:t xml:space="preserve"> сельского поселения Терновского</w:t>
            </w:r>
            <w:r w:rsidRPr="00973FB7">
              <w:rPr>
                <w:rFonts w:eastAsia="Calibri"/>
                <w:sz w:val="20"/>
                <w:szCs w:val="20"/>
                <w:lang w:eastAsia="en-US"/>
              </w:rPr>
              <w:t xml:space="preserve"> муниципального </w:t>
            </w:r>
            <w:r w:rsidR="008A5E70">
              <w:rPr>
                <w:rFonts w:eastAsia="Calibri"/>
                <w:sz w:val="20"/>
                <w:szCs w:val="20"/>
                <w:lang w:eastAsia="en-US"/>
              </w:rPr>
              <w:t>района Воронеж</w:t>
            </w:r>
            <w:r w:rsidR="00876BDB">
              <w:rPr>
                <w:rFonts w:eastAsia="Calibri"/>
                <w:sz w:val="20"/>
                <w:szCs w:val="20"/>
                <w:lang w:eastAsia="en-US"/>
              </w:rPr>
              <w:t>ской области  от 25.12.2023 № 91</w:t>
            </w:r>
            <w:r w:rsidRPr="00973FB7">
              <w:rPr>
                <w:rFonts w:eastAsia="Calibri"/>
                <w:sz w:val="20"/>
                <w:szCs w:val="20"/>
                <w:lang w:eastAsia="en-US"/>
              </w:rPr>
              <w:t xml:space="preserve">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008A5E70">
              <w:rPr>
                <w:rFonts w:eastAsia="Calibri"/>
                <w:sz w:val="20"/>
                <w:szCs w:val="20"/>
                <w:lang w:eastAsia="en-US"/>
              </w:rPr>
              <w:t xml:space="preserve"> на территории </w:t>
            </w:r>
            <w:r w:rsidR="00876BDB">
              <w:rPr>
                <w:rFonts w:eastAsia="Calibri"/>
                <w:sz w:val="20"/>
                <w:szCs w:val="20"/>
                <w:lang w:eastAsia="en-US"/>
              </w:rPr>
              <w:t>Терновского</w:t>
            </w:r>
            <w:r w:rsidR="008A5E70">
              <w:rPr>
                <w:rFonts w:eastAsia="Calibri"/>
                <w:sz w:val="20"/>
                <w:szCs w:val="20"/>
                <w:lang w:eastAsia="en-US"/>
              </w:rPr>
              <w:t xml:space="preserve"> сельского поселения Терновского муниципального района Воронежской области</w:t>
            </w:r>
          </w:p>
        </w:tc>
      </w:tr>
      <w:tr w:rsidR="00973FB7" w:rsidRPr="00973FB7" w:rsidTr="00973FB7">
        <w:tc>
          <w:tcPr>
            <w:tcW w:w="675"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6</w:t>
            </w:r>
          </w:p>
        </w:tc>
        <w:tc>
          <w:tcPr>
            <w:tcW w:w="4111" w:type="dxa"/>
          </w:tcPr>
          <w:p w:rsidR="00973FB7" w:rsidRPr="00973FB7" w:rsidRDefault="00973FB7" w:rsidP="00973FB7">
            <w:pPr>
              <w:rPr>
                <w:rFonts w:eastAsia="Calibri"/>
                <w:sz w:val="20"/>
                <w:szCs w:val="20"/>
                <w:lang w:eastAsia="en-US"/>
              </w:rPr>
            </w:pPr>
            <w:r w:rsidRPr="00973FB7">
              <w:rPr>
                <w:rFonts w:eastAsia="Calibri"/>
                <w:sz w:val="20"/>
                <w:szCs w:val="20"/>
                <w:lang w:eastAsia="en-US"/>
              </w:rPr>
              <w:t>Перечень «</w:t>
            </w:r>
            <w:proofErr w:type="spellStart"/>
            <w:r w:rsidRPr="00973FB7">
              <w:rPr>
                <w:rFonts w:eastAsia="Calibri"/>
                <w:sz w:val="20"/>
                <w:szCs w:val="20"/>
                <w:lang w:eastAsia="en-US"/>
              </w:rPr>
              <w:t>подуслуг</w:t>
            </w:r>
            <w:proofErr w:type="spellEnd"/>
            <w:r w:rsidRPr="00973FB7">
              <w:rPr>
                <w:rFonts w:eastAsia="Calibri"/>
                <w:sz w:val="20"/>
                <w:szCs w:val="20"/>
                <w:lang w:eastAsia="en-US"/>
              </w:rPr>
              <w:t>»</w:t>
            </w:r>
          </w:p>
        </w:tc>
        <w:tc>
          <w:tcPr>
            <w:tcW w:w="9923" w:type="dxa"/>
          </w:tcPr>
          <w:p w:rsidR="00973FB7" w:rsidRPr="00973FB7" w:rsidRDefault="00973FB7" w:rsidP="00973FB7">
            <w:pPr>
              <w:spacing w:after="120"/>
              <w:rPr>
                <w:rFonts w:eastAsia="Calibri"/>
                <w:sz w:val="20"/>
                <w:szCs w:val="20"/>
                <w:lang w:eastAsia="en-US"/>
              </w:rPr>
            </w:pPr>
            <w:r w:rsidRPr="00973FB7">
              <w:rPr>
                <w:rFonts w:eastAsia="Calibri"/>
                <w:sz w:val="20"/>
                <w:szCs w:val="20"/>
                <w:lang w:eastAsia="en-US"/>
              </w:rPr>
              <w:t>Нет</w:t>
            </w:r>
          </w:p>
        </w:tc>
      </w:tr>
      <w:tr w:rsidR="00973FB7" w:rsidRPr="00973FB7" w:rsidTr="00973FB7">
        <w:tc>
          <w:tcPr>
            <w:tcW w:w="675"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7</w:t>
            </w:r>
          </w:p>
        </w:tc>
        <w:tc>
          <w:tcPr>
            <w:tcW w:w="4111" w:type="dxa"/>
          </w:tcPr>
          <w:p w:rsidR="00973FB7" w:rsidRPr="00973FB7" w:rsidRDefault="00973FB7" w:rsidP="00973FB7">
            <w:pPr>
              <w:rPr>
                <w:rFonts w:eastAsia="Calibri"/>
                <w:sz w:val="20"/>
                <w:szCs w:val="20"/>
                <w:lang w:eastAsia="en-US"/>
              </w:rPr>
            </w:pPr>
            <w:r w:rsidRPr="00973FB7">
              <w:rPr>
                <w:rFonts w:eastAsia="Calibri"/>
                <w:sz w:val="20"/>
                <w:szCs w:val="20"/>
                <w:lang w:eastAsia="en-US"/>
              </w:rPr>
              <w:t>Способы оценки качества предоставления государственной услуги</w:t>
            </w:r>
          </w:p>
        </w:tc>
        <w:tc>
          <w:tcPr>
            <w:tcW w:w="9923" w:type="dxa"/>
          </w:tcPr>
          <w:p w:rsidR="00973FB7" w:rsidRPr="00973FB7" w:rsidRDefault="00973FB7" w:rsidP="00973FB7">
            <w:pPr>
              <w:rPr>
                <w:rFonts w:eastAsia="Calibri"/>
                <w:sz w:val="20"/>
                <w:szCs w:val="20"/>
                <w:lang w:eastAsia="en-US"/>
              </w:rPr>
            </w:pPr>
            <w:r w:rsidRPr="00973FB7">
              <w:rPr>
                <w:rFonts w:eastAsia="Calibri"/>
                <w:sz w:val="20"/>
                <w:szCs w:val="20"/>
                <w:lang w:eastAsia="en-US"/>
              </w:rPr>
              <w:t>- радиотелефонная связь;</w:t>
            </w:r>
          </w:p>
          <w:p w:rsidR="00973FB7" w:rsidRPr="00973FB7" w:rsidRDefault="00973FB7" w:rsidP="00973FB7">
            <w:pPr>
              <w:rPr>
                <w:rFonts w:eastAsia="Calibri"/>
                <w:sz w:val="20"/>
                <w:szCs w:val="20"/>
                <w:lang w:eastAsia="en-US"/>
              </w:rPr>
            </w:pPr>
            <w:r w:rsidRPr="00973FB7">
              <w:rPr>
                <w:rFonts w:eastAsia="Calibri"/>
                <w:sz w:val="20"/>
                <w:szCs w:val="20"/>
                <w:lang w:eastAsia="en-US"/>
              </w:rPr>
              <w:t>- терминальные устройства в МФЦ;</w:t>
            </w:r>
          </w:p>
          <w:p w:rsidR="00973FB7" w:rsidRPr="00973FB7" w:rsidRDefault="00973FB7" w:rsidP="00973FB7">
            <w:pPr>
              <w:rPr>
                <w:rFonts w:eastAsia="Calibri"/>
                <w:sz w:val="20"/>
                <w:szCs w:val="20"/>
                <w:lang w:eastAsia="en-US"/>
              </w:rPr>
            </w:pPr>
            <w:r w:rsidRPr="00973FB7">
              <w:rPr>
                <w:rFonts w:eastAsia="Calibri"/>
                <w:sz w:val="20"/>
                <w:szCs w:val="20"/>
                <w:lang w:eastAsia="en-US"/>
              </w:rPr>
              <w:t>- единый портал государственных услуг;</w:t>
            </w:r>
          </w:p>
          <w:p w:rsidR="00973FB7" w:rsidRPr="00973FB7" w:rsidRDefault="00973FB7" w:rsidP="00973FB7">
            <w:pPr>
              <w:rPr>
                <w:rFonts w:eastAsia="Calibri"/>
                <w:sz w:val="20"/>
                <w:szCs w:val="20"/>
                <w:lang w:eastAsia="en-US"/>
              </w:rPr>
            </w:pPr>
            <w:r w:rsidRPr="00973FB7">
              <w:rPr>
                <w:rFonts w:eastAsia="Calibri"/>
                <w:sz w:val="20"/>
                <w:szCs w:val="20"/>
                <w:lang w:eastAsia="en-US"/>
              </w:rPr>
              <w:t>- региональный портал государственных услуг;</w:t>
            </w:r>
          </w:p>
          <w:p w:rsidR="00973FB7" w:rsidRPr="00973FB7" w:rsidRDefault="00973FB7" w:rsidP="00973FB7">
            <w:pPr>
              <w:rPr>
                <w:rFonts w:eastAsia="Calibri"/>
                <w:sz w:val="20"/>
                <w:szCs w:val="20"/>
                <w:lang w:eastAsia="en-US"/>
              </w:rPr>
            </w:pPr>
            <w:r w:rsidRPr="00973FB7">
              <w:rPr>
                <w:rFonts w:eastAsia="Calibri"/>
                <w:sz w:val="20"/>
                <w:szCs w:val="20"/>
                <w:lang w:eastAsia="en-US"/>
              </w:rPr>
              <w:t>- официальный сайт органа;</w:t>
            </w:r>
          </w:p>
          <w:p w:rsidR="00973FB7" w:rsidRPr="00973FB7" w:rsidRDefault="00973FB7" w:rsidP="00973FB7">
            <w:pPr>
              <w:rPr>
                <w:rFonts w:eastAsia="Calibri"/>
                <w:sz w:val="20"/>
                <w:szCs w:val="20"/>
                <w:lang w:eastAsia="en-US"/>
              </w:rPr>
            </w:pPr>
            <w:r w:rsidRPr="00973FB7">
              <w:rPr>
                <w:rFonts w:eastAsia="Calibri"/>
                <w:sz w:val="20"/>
                <w:szCs w:val="20"/>
                <w:lang w:eastAsia="en-US"/>
              </w:rPr>
              <w:t>- другие способы</w:t>
            </w:r>
          </w:p>
        </w:tc>
      </w:tr>
    </w:tbl>
    <w:p w:rsidR="00973FB7" w:rsidRPr="00876BDB" w:rsidRDefault="00973FB7" w:rsidP="00973FB7">
      <w:pPr>
        <w:spacing w:after="200" w:line="276" w:lineRule="auto"/>
        <w:rPr>
          <w:rFonts w:eastAsia="Calibri"/>
          <w:b/>
          <w:sz w:val="22"/>
          <w:szCs w:val="22"/>
          <w:lang w:eastAsia="en-US"/>
        </w:rPr>
      </w:pPr>
    </w:p>
    <w:p w:rsidR="00973FB7" w:rsidRPr="00973FB7" w:rsidRDefault="00973FB7" w:rsidP="00973FB7">
      <w:pPr>
        <w:spacing w:after="200" w:line="276" w:lineRule="auto"/>
        <w:jc w:val="center"/>
        <w:rPr>
          <w:rFonts w:eastAsia="Calibri"/>
          <w:b/>
          <w:sz w:val="20"/>
          <w:szCs w:val="20"/>
          <w:lang w:eastAsia="en-US"/>
        </w:rPr>
      </w:pPr>
      <w:r w:rsidRPr="00973FB7">
        <w:rPr>
          <w:rFonts w:eastAsia="Calibri"/>
          <w:b/>
          <w:sz w:val="20"/>
          <w:szCs w:val="20"/>
          <w:lang w:eastAsia="en-US"/>
        </w:rPr>
        <w:lastRenderedPageBreak/>
        <w:t xml:space="preserve">Раздел 2. «Общие сведения о </w:t>
      </w:r>
      <w:proofErr w:type="spellStart"/>
      <w:r w:rsidRPr="00973FB7">
        <w:rPr>
          <w:rFonts w:eastAsia="Calibri"/>
          <w:b/>
          <w:sz w:val="20"/>
          <w:szCs w:val="20"/>
          <w:lang w:eastAsia="en-US"/>
        </w:rPr>
        <w:t>подуслугах</w:t>
      </w:r>
      <w:proofErr w:type="spellEnd"/>
      <w:r w:rsidRPr="00973FB7">
        <w:rPr>
          <w:rFonts w:eastAsia="Calibri"/>
          <w:b/>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809"/>
        <w:gridCol w:w="2552"/>
        <w:gridCol w:w="992"/>
        <w:gridCol w:w="992"/>
        <w:gridCol w:w="993"/>
        <w:gridCol w:w="992"/>
        <w:gridCol w:w="1163"/>
        <w:gridCol w:w="1814"/>
        <w:gridCol w:w="1701"/>
      </w:tblGrid>
      <w:tr w:rsidR="00973FB7" w:rsidRPr="00973FB7" w:rsidTr="00973FB7">
        <w:tc>
          <w:tcPr>
            <w:tcW w:w="1701" w:type="dxa"/>
            <w:gridSpan w:val="2"/>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Срок предоставления в зависимости от условий</w:t>
            </w:r>
          </w:p>
        </w:tc>
        <w:tc>
          <w:tcPr>
            <w:tcW w:w="1809" w:type="dxa"/>
            <w:vMerge w:val="restart"/>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 xml:space="preserve">Основания отказа в </w:t>
            </w:r>
            <w:proofErr w:type="gramStart"/>
            <w:r w:rsidRPr="00973FB7">
              <w:rPr>
                <w:rFonts w:eastAsia="Calibri"/>
                <w:sz w:val="20"/>
                <w:szCs w:val="20"/>
                <w:lang w:eastAsia="en-US"/>
              </w:rPr>
              <w:t>приеме</w:t>
            </w:r>
            <w:proofErr w:type="gramEnd"/>
            <w:r w:rsidRPr="00973FB7">
              <w:rPr>
                <w:rFonts w:eastAsia="Calibri"/>
                <w:sz w:val="20"/>
                <w:szCs w:val="20"/>
                <w:lang w:eastAsia="en-US"/>
              </w:rPr>
              <w:t xml:space="preserve"> документов</w:t>
            </w:r>
          </w:p>
        </w:tc>
        <w:tc>
          <w:tcPr>
            <w:tcW w:w="2552" w:type="dxa"/>
            <w:vMerge w:val="restart"/>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 xml:space="preserve">Основания отказа в </w:t>
            </w:r>
            <w:proofErr w:type="gramStart"/>
            <w:r w:rsidRPr="00973FB7">
              <w:rPr>
                <w:rFonts w:eastAsia="Calibri"/>
                <w:sz w:val="20"/>
                <w:szCs w:val="20"/>
                <w:lang w:eastAsia="en-US"/>
              </w:rPr>
              <w:t>предоставлении</w:t>
            </w:r>
            <w:proofErr w:type="gramEnd"/>
            <w:r w:rsidRPr="00973FB7">
              <w:rPr>
                <w:rFonts w:eastAsia="Calibri"/>
                <w:sz w:val="20"/>
                <w:szCs w:val="20"/>
                <w:lang w:eastAsia="en-US"/>
              </w:rPr>
              <w:t xml:space="preserve"> «</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w:t>
            </w:r>
          </w:p>
        </w:tc>
        <w:tc>
          <w:tcPr>
            <w:tcW w:w="992" w:type="dxa"/>
            <w:vMerge w:val="restart"/>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Основания приостановления предоставления «</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w:t>
            </w:r>
          </w:p>
        </w:tc>
        <w:tc>
          <w:tcPr>
            <w:tcW w:w="992" w:type="dxa"/>
            <w:vMerge w:val="restart"/>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Срок приостановления предоставления «</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w:t>
            </w:r>
          </w:p>
        </w:tc>
        <w:tc>
          <w:tcPr>
            <w:tcW w:w="3148" w:type="dxa"/>
            <w:gridSpan w:val="3"/>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Плата за предоставление «</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w:t>
            </w:r>
          </w:p>
        </w:tc>
        <w:tc>
          <w:tcPr>
            <w:tcW w:w="1814" w:type="dxa"/>
            <w:vMerge w:val="restart"/>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Способ обращения за получением «</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w:t>
            </w:r>
          </w:p>
        </w:tc>
        <w:tc>
          <w:tcPr>
            <w:tcW w:w="1701" w:type="dxa"/>
            <w:vMerge w:val="restart"/>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Способ получения результата «</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w:t>
            </w:r>
          </w:p>
        </w:tc>
      </w:tr>
      <w:tr w:rsidR="00973FB7" w:rsidRPr="00973FB7" w:rsidTr="00973FB7">
        <w:tc>
          <w:tcPr>
            <w:tcW w:w="85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 xml:space="preserve">При подаче заявлений по месту жительства (месту нахождения </w:t>
            </w:r>
            <w:proofErr w:type="spellStart"/>
            <w:r w:rsidRPr="00973FB7">
              <w:rPr>
                <w:rFonts w:eastAsia="Calibri"/>
                <w:sz w:val="20"/>
                <w:szCs w:val="20"/>
                <w:lang w:eastAsia="en-US"/>
              </w:rPr>
              <w:t>юр</w:t>
            </w:r>
            <w:proofErr w:type="gramStart"/>
            <w:r w:rsidRPr="00973FB7">
              <w:rPr>
                <w:rFonts w:eastAsia="Calibri"/>
                <w:sz w:val="20"/>
                <w:szCs w:val="20"/>
                <w:lang w:eastAsia="en-US"/>
              </w:rPr>
              <w:t>.л</w:t>
            </w:r>
            <w:proofErr w:type="gramEnd"/>
            <w:r w:rsidRPr="00973FB7">
              <w:rPr>
                <w:rFonts w:eastAsia="Calibri"/>
                <w:sz w:val="20"/>
                <w:szCs w:val="20"/>
                <w:lang w:eastAsia="en-US"/>
              </w:rPr>
              <w:t>ица</w:t>
            </w:r>
            <w:proofErr w:type="spellEnd"/>
            <w:r w:rsidRPr="00973FB7">
              <w:rPr>
                <w:rFonts w:eastAsia="Calibri"/>
                <w:sz w:val="20"/>
                <w:szCs w:val="20"/>
                <w:lang w:eastAsia="en-US"/>
              </w:rPr>
              <w:t>)</w:t>
            </w:r>
          </w:p>
        </w:tc>
        <w:tc>
          <w:tcPr>
            <w:tcW w:w="850"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При подаче заявлений по месту жительства (по месту обращения)</w:t>
            </w:r>
          </w:p>
        </w:tc>
        <w:tc>
          <w:tcPr>
            <w:tcW w:w="1809" w:type="dxa"/>
            <w:vMerge/>
          </w:tcPr>
          <w:p w:rsidR="00973FB7" w:rsidRPr="00973FB7" w:rsidRDefault="00973FB7" w:rsidP="00973FB7">
            <w:pPr>
              <w:jc w:val="center"/>
              <w:rPr>
                <w:rFonts w:eastAsia="Calibri"/>
                <w:sz w:val="20"/>
                <w:szCs w:val="20"/>
                <w:lang w:eastAsia="en-US"/>
              </w:rPr>
            </w:pPr>
          </w:p>
        </w:tc>
        <w:tc>
          <w:tcPr>
            <w:tcW w:w="2552" w:type="dxa"/>
            <w:vMerge/>
          </w:tcPr>
          <w:p w:rsidR="00973FB7" w:rsidRPr="00973FB7" w:rsidRDefault="00973FB7" w:rsidP="00973FB7">
            <w:pPr>
              <w:jc w:val="center"/>
              <w:rPr>
                <w:rFonts w:eastAsia="Calibri"/>
                <w:sz w:val="20"/>
                <w:szCs w:val="20"/>
                <w:lang w:eastAsia="en-US"/>
              </w:rPr>
            </w:pPr>
          </w:p>
        </w:tc>
        <w:tc>
          <w:tcPr>
            <w:tcW w:w="992" w:type="dxa"/>
            <w:vMerge/>
          </w:tcPr>
          <w:p w:rsidR="00973FB7" w:rsidRPr="00973FB7" w:rsidRDefault="00973FB7" w:rsidP="00973FB7">
            <w:pPr>
              <w:jc w:val="center"/>
              <w:rPr>
                <w:rFonts w:eastAsia="Calibri"/>
                <w:sz w:val="20"/>
                <w:szCs w:val="20"/>
                <w:lang w:eastAsia="en-US"/>
              </w:rPr>
            </w:pPr>
          </w:p>
        </w:tc>
        <w:tc>
          <w:tcPr>
            <w:tcW w:w="992" w:type="dxa"/>
            <w:vMerge/>
          </w:tcPr>
          <w:p w:rsidR="00973FB7" w:rsidRPr="00973FB7" w:rsidRDefault="00973FB7" w:rsidP="00973FB7">
            <w:pPr>
              <w:jc w:val="center"/>
              <w:rPr>
                <w:rFonts w:eastAsia="Calibri"/>
                <w:sz w:val="20"/>
                <w:szCs w:val="20"/>
                <w:lang w:eastAsia="en-US"/>
              </w:rPr>
            </w:pPr>
          </w:p>
        </w:tc>
        <w:tc>
          <w:tcPr>
            <w:tcW w:w="99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Наличие платы (государственной пошлины)</w:t>
            </w:r>
          </w:p>
        </w:tc>
        <w:tc>
          <w:tcPr>
            <w:tcW w:w="992"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Реквизиты нормативного правового акта, являющегося основание для взимания платы (государственной пошлины)</w:t>
            </w:r>
          </w:p>
        </w:tc>
        <w:tc>
          <w:tcPr>
            <w:tcW w:w="116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КБК для взимания платы (государственной пошлины), в том числе для МФЦ</w:t>
            </w:r>
          </w:p>
        </w:tc>
        <w:tc>
          <w:tcPr>
            <w:tcW w:w="1814" w:type="dxa"/>
            <w:vMerge/>
          </w:tcPr>
          <w:p w:rsidR="00973FB7" w:rsidRPr="00973FB7" w:rsidRDefault="00973FB7" w:rsidP="00973FB7">
            <w:pPr>
              <w:jc w:val="center"/>
              <w:rPr>
                <w:rFonts w:eastAsia="Calibri"/>
                <w:sz w:val="20"/>
                <w:szCs w:val="20"/>
                <w:lang w:eastAsia="en-US"/>
              </w:rPr>
            </w:pPr>
          </w:p>
        </w:tc>
        <w:tc>
          <w:tcPr>
            <w:tcW w:w="1701" w:type="dxa"/>
            <w:vMerge/>
          </w:tcPr>
          <w:p w:rsidR="00973FB7" w:rsidRPr="00973FB7" w:rsidRDefault="00973FB7" w:rsidP="00973FB7">
            <w:pPr>
              <w:jc w:val="center"/>
              <w:rPr>
                <w:rFonts w:eastAsia="Calibri"/>
                <w:sz w:val="20"/>
                <w:szCs w:val="20"/>
                <w:lang w:eastAsia="en-US"/>
              </w:rPr>
            </w:pPr>
          </w:p>
        </w:tc>
      </w:tr>
      <w:tr w:rsidR="00973FB7" w:rsidRPr="00973FB7" w:rsidTr="00973FB7">
        <w:tc>
          <w:tcPr>
            <w:tcW w:w="85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3</w:t>
            </w:r>
          </w:p>
        </w:tc>
        <w:tc>
          <w:tcPr>
            <w:tcW w:w="850"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4</w:t>
            </w:r>
          </w:p>
        </w:tc>
        <w:tc>
          <w:tcPr>
            <w:tcW w:w="180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5</w:t>
            </w:r>
          </w:p>
        </w:tc>
        <w:tc>
          <w:tcPr>
            <w:tcW w:w="2552"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6</w:t>
            </w:r>
          </w:p>
        </w:tc>
        <w:tc>
          <w:tcPr>
            <w:tcW w:w="992"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7</w:t>
            </w:r>
          </w:p>
        </w:tc>
        <w:tc>
          <w:tcPr>
            <w:tcW w:w="992"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8</w:t>
            </w:r>
          </w:p>
        </w:tc>
        <w:tc>
          <w:tcPr>
            <w:tcW w:w="99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9</w:t>
            </w:r>
          </w:p>
        </w:tc>
        <w:tc>
          <w:tcPr>
            <w:tcW w:w="992"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10</w:t>
            </w:r>
          </w:p>
        </w:tc>
        <w:tc>
          <w:tcPr>
            <w:tcW w:w="116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11</w:t>
            </w:r>
          </w:p>
        </w:tc>
        <w:tc>
          <w:tcPr>
            <w:tcW w:w="1814"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12</w:t>
            </w:r>
          </w:p>
        </w:tc>
        <w:tc>
          <w:tcPr>
            <w:tcW w:w="170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13</w:t>
            </w:r>
          </w:p>
        </w:tc>
      </w:tr>
      <w:tr w:rsidR="00973FB7" w:rsidRPr="00973FB7" w:rsidTr="00973FB7">
        <w:tc>
          <w:tcPr>
            <w:tcW w:w="14709" w:type="dxa"/>
            <w:gridSpan w:val="11"/>
          </w:tcPr>
          <w:p w:rsidR="00973FB7" w:rsidRPr="00973FB7" w:rsidRDefault="00973FB7" w:rsidP="00973FB7">
            <w:pPr>
              <w:spacing w:after="200" w:line="276" w:lineRule="auto"/>
              <w:ind w:right="-131"/>
              <w:jc w:val="center"/>
              <w:rPr>
                <w:rFonts w:eastAsia="Calibri"/>
                <w:b/>
                <w:sz w:val="20"/>
                <w:szCs w:val="20"/>
                <w:lang w:eastAsia="en-US"/>
              </w:rPr>
            </w:pPr>
            <w:r w:rsidRPr="00973FB7">
              <w:rPr>
                <w:rFonts w:eastAsia="Calibri"/>
                <w:b/>
                <w:sz w:val="20"/>
                <w:szCs w:val="20"/>
                <w:lang w:eastAsia="en-US"/>
              </w:rPr>
              <w:t>Наименование «</w:t>
            </w:r>
            <w:proofErr w:type="spellStart"/>
            <w:r w:rsidRPr="00973FB7">
              <w:rPr>
                <w:rFonts w:eastAsia="Calibri"/>
                <w:b/>
                <w:sz w:val="20"/>
                <w:szCs w:val="20"/>
                <w:lang w:eastAsia="en-US"/>
              </w:rPr>
              <w:t>подуслуги</w:t>
            </w:r>
            <w:proofErr w:type="spellEnd"/>
            <w:r w:rsidRPr="00973FB7">
              <w:rPr>
                <w:rFonts w:eastAsia="Calibri"/>
                <w:b/>
                <w:sz w:val="20"/>
                <w:szCs w:val="20"/>
                <w:lang w:eastAsia="en-US"/>
              </w:rPr>
              <w:t xml:space="preserve">»: Утверждение схемы расположения земельного участка  или земельных участков на кадастровом плане территории </w:t>
            </w:r>
          </w:p>
        </w:tc>
      </w:tr>
      <w:tr w:rsidR="00973FB7" w:rsidRPr="00973FB7" w:rsidTr="00973FB7">
        <w:tc>
          <w:tcPr>
            <w:tcW w:w="851"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10 рабочих дней</w:t>
            </w:r>
          </w:p>
        </w:tc>
        <w:tc>
          <w:tcPr>
            <w:tcW w:w="850"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10 рабочих дней</w:t>
            </w:r>
          </w:p>
        </w:tc>
        <w:tc>
          <w:tcPr>
            <w:tcW w:w="1809" w:type="dxa"/>
          </w:tcPr>
          <w:p w:rsidR="00973FB7" w:rsidRPr="00973FB7" w:rsidRDefault="00973FB7" w:rsidP="00973FB7">
            <w:pPr>
              <w:tabs>
                <w:tab w:val="left" w:pos="1437"/>
              </w:tabs>
              <w:jc w:val="both"/>
              <w:rPr>
                <w:rFonts w:eastAsia="Calibri"/>
                <w:iCs/>
                <w:spacing w:val="1"/>
                <w:sz w:val="20"/>
                <w:szCs w:val="20"/>
              </w:rPr>
            </w:pPr>
            <w:r w:rsidRPr="00973FB7">
              <w:rPr>
                <w:rFonts w:eastAsia="Calibri"/>
                <w:bCs/>
                <w:iCs/>
                <w:spacing w:val="1"/>
                <w:sz w:val="20"/>
                <w:szCs w:val="20"/>
              </w:rPr>
              <w:t>1) заявление подано в орган местного самоуправления, в полномочия которого не входит предоставление Муниципальной услуги</w:t>
            </w:r>
            <w:r w:rsidRPr="00973FB7">
              <w:rPr>
                <w:rFonts w:eastAsia="Calibri"/>
                <w:bCs/>
                <w:i/>
                <w:iCs/>
                <w:spacing w:val="1"/>
                <w:sz w:val="20"/>
                <w:szCs w:val="20"/>
              </w:rPr>
              <w:t>;</w:t>
            </w:r>
          </w:p>
          <w:p w:rsidR="00973FB7" w:rsidRPr="00973FB7" w:rsidRDefault="00973FB7" w:rsidP="00973FB7">
            <w:pPr>
              <w:jc w:val="both"/>
              <w:rPr>
                <w:sz w:val="20"/>
                <w:szCs w:val="20"/>
              </w:rPr>
            </w:pPr>
            <w:r w:rsidRPr="00973FB7">
              <w:rPr>
                <w:sz w:val="20"/>
                <w:szCs w:val="20"/>
              </w:rPr>
              <w:t xml:space="preserve">2) представленные документы или сведения утратили силу на </w:t>
            </w:r>
            <w:r w:rsidRPr="00973FB7">
              <w:rPr>
                <w:sz w:val="20"/>
                <w:szCs w:val="20"/>
              </w:rPr>
              <w:lastRenderedPageBreak/>
              <w:t xml:space="preserve">момент обращения за услугой (документ, удостоверяющий личность, документ, удостоверяющий полномочия представителя Заявителя, в </w:t>
            </w:r>
            <w:proofErr w:type="gramStart"/>
            <w:r w:rsidRPr="00973FB7">
              <w:rPr>
                <w:sz w:val="20"/>
                <w:szCs w:val="20"/>
              </w:rPr>
              <w:t>случае</w:t>
            </w:r>
            <w:proofErr w:type="gramEnd"/>
            <w:r w:rsidRPr="00973FB7">
              <w:rPr>
                <w:sz w:val="20"/>
                <w:szCs w:val="20"/>
              </w:rPr>
              <w:t xml:space="preserve"> обращения за предоставлением услуги указанным лицом);</w:t>
            </w:r>
          </w:p>
          <w:p w:rsidR="00973FB7" w:rsidRPr="00973FB7" w:rsidRDefault="00973FB7" w:rsidP="00973FB7">
            <w:pPr>
              <w:jc w:val="both"/>
              <w:rPr>
                <w:sz w:val="20"/>
                <w:szCs w:val="20"/>
              </w:rPr>
            </w:pPr>
            <w:r w:rsidRPr="00973FB7">
              <w:rPr>
                <w:sz w:val="20"/>
                <w:szCs w:val="20"/>
              </w:rPr>
              <w:t xml:space="preserve">3) предоставленные Заявителем документы содержат подчистки и исправления текста, не заверенные в </w:t>
            </w:r>
            <w:proofErr w:type="gramStart"/>
            <w:r w:rsidRPr="00973FB7">
              <w:rPr>
                <w:sz w:val="20"/>
                <w:szCs w:val="20"/>
              </w:rPr>
              <w:t>порядке</w:t>
            </w:r>
            <w:proofErr w:type="gramEnd"/>
            <w:r w:rsidRPr="00973FB7">
              <w:rPr>
                <w:sz w:val="20"/>
                <w:szCs w:val="20"/>
              </w:rPr>
              <w:t>, установленном законодательством Российской Федерации;</w:t>
            </w:r>
          </w:p>
          <w:p w:rsidR="00973FB7" w:rsidRPr="00973FB7" w:rsidRDefault="00973FB7" w:rsidP="00973FB7">
            <w:pPr>
              <w:jc w:val="both"/>
              <w:rPr>
                <w:sz w:val="20"/>
                <w:szCs w:val="20"/>
              </w:rPr>
            </w:pPr>
            <w:r w:rsidRPr="00973FB7">
              <w:rPr>
                <w:sz w:val="20"/>
                <w:szCs w:val="20"/>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973FB7">
              <w:rPr>
                <w:sz w:val="20"/>
                <w:szCs w:val="20"/>
              </w:rPr>
              <w:lastRenderedPageBreak/>
              <w:t>предоставления услуги;</w:t>
            </w:r>
          </w:p>
          <w:p w:rsidR="00973FB7" w:rsidRPr="00973FB7" w:rsidRDefault="00973FB7" w:rsidP="00973FB7">
            <w:pPr>
              <w:jc w:val="both"/>
              <w:rPr>
                <w:sz w:val="20"/>
                <w:szCs w:val="20"/>
              </w:rPr>
            </w:pPr>
            <w:r w:rsidRPr="00973FB7">
              <w:rPr>
                <w:sz w:val="20"/>
                <w:szCs w:val="20"/>
              </w:rPr>
              <w:t>5) неполное заполнение полей в форме заявления, в том числе в интерактивной форме заявления на ЕПГУ, РПГУ;</w:t>
            </w:r>
          </w:p>
          <w:p w:rsidR="00973FB7" w:rsidRPr="00973FB7" w:rsidRDefault="00973FB7" w:rsidP="00973FB7">
            <w:pPr>
              <w:jc w:val="both"/>
              <w:rPr>
                <w:sz w:val="20"/>
                <w:szCs w:val="20"/>
              </w:rPr>
            </w:pPr>
            <w:r w:rsidRPr="00973FB7">
              <w:rPr>
                <w:sz w:val="20"/>
                <w:szCs w:val="20"/>
              </w:rPr>
              <w:t>6) заявление подано лицом, не имеющим полномочий представлять интересы Заявителя;</w:t>
            </w:r>
          </w:p>
          <w:p w:rsidR="00973FB7" w:rsidRPr="00973FB7" w:rsidRDefault="00973FB7" w:rsidP="00973FB7">
            <w:pPr>
              <w:jc w:val="both"/>
              <w:rPr>
                <w:sz w:val="20"/>
                <w:szCs w:val="20"/>
              </w:rPr>
            </w:pPr>
            <w:r w:rsidRPr="00973FB7">
              <w:rPr>
                <w:sz w:val="20"/>
                <w:szCs w:val="20"/>
              </w:rPr>
              <w:t xml:space="preserve">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73FB7" w:rsidRPr="00973FB7" w:rsidRDefault="00973FB7" w:rsidP="00973FB7">
            <w:pPr>
              <w:autoSpaceDE w:val="0"/>
              <w:autoSpaceDN w:val="0"/>
              <w:jc w:val="both"/>
              <w:rPr>
                <w:rFonts w:eastAsia="Calibri"/>
                <w:sz w:val="20"/>
                <w:szCs w:val="20"/>
                <w:lang w:eastAsia="en-US"/>
              </w:rPr>
            </w:pPr>
          </w:p>
        </w:tc>
        <w:tc>
          <w:tcPr>
            <w:tcW w:w="2552" w:type="dxa"/>
          </w:tcPr>
          <w:p w:rsidR="00973FB7" w:rsidRPr="00973FB7" w:rsidRDefault="00973FB7" w:rsidP="00973FB7">
            <w:pPr>
              <w:autoSpaceDE w:val="0"/>
              <w:autoSpaceDN w:val="0"/>
              <w:adjustRightInd w:val="0"/>
              <w:jc w:val="both"/>
              <w:rPr>
                <w:sz w:val="20"/>
                <w:szCs w:val="20"/>
              </w:rPr>
            </w:pPr>
            <w:r w:rsidRPr="00973FB7">
              <w:rPr>
                <w:sz w:val="20"/>
                <w:szCs w:val="20"/>
              </w:rPr>
              <w:lastRenderedPageBreak/>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73FB7" w:rsidRPr="00973FB7" w:rsidRDefault="00973FB7" w:rsidP="00973FB7">
            <w:pPr>
              <w:autoSpaceDE w:val="0"/>
              <w:autoSpaceDN w:val="0"/>
              <w:adjustRightInd w:val="0"/>
              <w:jc w:val="both"/>
              <w:rPr>
                <w:sz w:val="20"/>
                <w:szCs w:val="20"/>
              </w:rPr>
            </w:pPr>
            <w:proofErr w:type="gramStart"/>
            <w:r w:rsidRPr="00973FB7">
              <w:rPr>
                <w:sz w:val="20"/>
                <w:szCs w:val="20"/>
              </w:rPr>
              <w:t xml:space="preserve">2) полное или частичное совпадение местоположения земельного участка, образование которого предусмотрено схемой его </w:t>
            </w:r>
            <w:r w:rsidRPr="00973FB7">
              <w:rPr>
                <w:sz w:val="20"/>
                <w:szCs w:val="20"/>
              </w:rPr>
              <w:lastRenderedPageBreak/>
              <w:t>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973FB7" w:rsidRPr="00973FB7" w:rsidRDefault="00973FB7" w:rsidP="00973FB7">
            <w:pPr>
              <w:autoSpaceDE w:val="0"/>
              <w:autoSpaceDN w:val="0"/>
              <w:adjustRightInd w:val="0"/>
              <w:jc w:val="both"/>
              <w:rPr>
                <w:sz w:val="20"/>
                <w:szCs w:val="20"/>
              </w:rPr>
            </w:pPr>
            <w:r w:rsidRPr="00973FB7">
              <w:rPr>
                <w:sz w:val="20"/>
                <w:szCs w:val="20"/>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973FB7" w:rsidRPr="00973FB7" w:rsidRDefault="00973FB7" w:rsidP="00973FB7">
            <w:pPr>
              <w:autoSpaceDE w:val="0"/>
              <w:autoSpaceDN w:val="0"/>
              <w:adjustRightInd w:val="0"/>
              <w:jc w:val="both"/>
              <w:rPr>
                <w:sz w:val="20"/>
                <w:szCs w:val="20"/>
              </w:rPr>
            </w:pPr>
            <w:r w:rsidRPr="00973FB7">
              <w:rPr>
                <w:sz w:val="20"/>
                <w:szCs w:val="2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73FB7" w:rsidRPr="00973FB7" w:rsidRDefault="00973FB7" w:rsidP="00973FB7">
            <w:pPr>
              <w:autoSpaceDE w:val="0"/>
              <w:autoSpaceDN w:val="0"/>
              <w:adjustRightInd w:val="0"/>
              <w:jc w:val="both"/>
              <w:rPr>
                <w:sz w:val="20"/>
                <w:szCs w:val="20"/>
              </w:rPr>
            </w:pPr>
            <w:r w:rsidRPr="00973FB7">
              <w:rPr>
                <w:sz w:val="20"/>
                <w:szCs w:val="20"/>
              </w:rPr>
              <w:t xml:space="preserve">5) расположение земельного участка, образование которого предусмотрено схемой расположения земельного участка, в </w:t>
            </w:r>
            <w:proofErr w:type="gramStart"/>
            <w:r w:rsidRPr="00973FB7">
              <w:rPr>
                <w:sz w:val="20"/>
                <w:szCs w:val="20"/>
              </w:rPr>
              <w:t>границах</w:t>
            </w:r>
            <w:proofErr w:type="gramEnd"/>
            <w:r w:rsidRPr="00973FB7">
              <w:rPr>
                <w:sz w:val="20"/>
                <w:szCs w:val="20"/>
              </w:rPr>
              <w:t xml:space="preserve"> территории, для которой утвержден проект межевания территории, за исключением случаев, установленных федеральными законами;</w:t>
            </w:r>
          </w:p>
          <w:p w:rsidR="00973FB7" w:rsidRPr="00973FB7" w:rsidRDefault="00973FB7" w:rsidP="00973FB7">
            <w:pPr>
              <w:autoSpaceDE w:val="0"/>
              <w:autoSpaceDN w:val="0"/>
              <w:adjustRightInd w:val="0"/>
              <w:jc w:val="both"/>
              <w:rPr>
                <w:sz w:val="20"/>
                <w:szCs w:val="20"/>
              </w:rPr>
            </w:pPr>
            <w:r w:rsidRPr="00973FB7">
              <w:rPr>
                <w:sz w:val="20"/>
                <w:szCs w:val="20"/>
              </w:rPr>
              <w:t xml:space="preserve">6) разработка схемы расположения земельного </w:t>
            </w:r>
            <w:r w:rsidRPr="00973FB7">
              <w:rPr>
                <w:sz w:val="20"/>
                <w:szCs w:val="20"/>
              </w:rPr>
              <w:lastRenderedPageBreak/>
              <w:t xml:space="preserve">участка, образование которого допускается исключительно в </w:t>
            </w:r>
            <w:proofErr w:type="gramStart"/>
            <w:r w:rsidRPr="00973FB7">
              <w:rPr>
                <w:sz w:val="20"/>
                <w:szCs w:val="20"/>
              </w:rPr>
              <w:t>соответствии</w:t>
            </w:r>
            <w:proofErr w:type="gramEnd"/>
            <w:r w:rsidRPr="00973FB7">
              <w:rPr>
                <w:sz w:val="20"/>
                <w:szCs w:val="20"/>
              </w:rPr>
              <w:t xml:space="preserve"> с утвержденным проектом межевания территории.</w:t>
            </w:r>
          </w:p>
          <w:p w:rsidR="00973FB7" w:rsidRPr="00973FB7" w:rsidRDefault="00973FB7" w:rsidP="00973FB7">
            <w:pPr>
              <w:tabs>
                <w:tab w:val="num" w:pos="1155"/>
                <w:tab w:val="left" w:pos="1440"/>
                <w:tab w:val="left" w:pos="1560"/>
              </w:tabs>
              <w:jc w:val="both"/>
              <w:rPr>
                <w:rFonts w:eastAsia="Calibri"/>
                <w:sz w:val="20"/>
                <w:szCs w:val="20"/>
                <w:lang w:eastAsia="en-US"/>
              </w:rPr>
            </w:pPr>
          </w:p>
        </w:tc>
        <w:tc>
          <w:tcPr>
            <w:tcW w:w="992"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lastRenderedPageBreak/>
              <w:t>нет</w:t>
            </w:r>
          </w:p>
        </w:tc>
        <w:tc>
          <w:tcPr>
            <w:tcW w:w="992"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c>
          <w:tcPr>
            <w:tcW w:w="99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c>
          <w:tcPr>
            <w:tcW w:w="992"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w:t>
            </w:r>
          </w:p>
        </w:tc>
        <w:tc>
          <w:tcPr>
            <w:tcW w:w="116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w:t>
            </w:r>
          </w:p>
        </w:tc>
        <w:tc>
          <w:tcPr>
            <w:tcW w:w="1814"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 лично в администрацию, МФЦ;</w:t>
            </w:r>
          </w:p>
          <w:p w:rsidR="00973FB7" w:rsidRPr="00973FB7" w:rsidRDefault="00973FB7" w:rsidP="00973FB7">
            <w:pPr>
              <w:jc w:val="both"/>
              <w:rPr>
                <w:rFonts w:eastAsia="Calibri"/>
                <w:sz w:val="20"/>
                <w:szCs w:val="20"/>
                <w:lang w:eastAsia="en-US"/>
              </w:rPr>
            </w:pPr>
            <w:r w:rsidRPr="00973FB7">
              <w:rPr>
                <w:rFonts w:eastAsia="Calibri"/>
                <w:sz w:val="20"/>
                <w:szCs w:val="20"/>
                <w:lang w:eastAsia="en-US"/>
              </w:rPr>
              <w:t xml:space="preserve">- через портал </w:t>
            </w:r>
            <w:proofErr w:type="spellStart"/>
            <w:r w:rsidRPr="00973FB7">
              <w:rPr>
                <w:rFonts w:eastAsia="Calibri"/>
                <w:sz w:val="20"/>
                <w:szCs w:val="20"/>
                <w:lang w:eastAsia="en-US"/>
              </w:rPr>
              <w:t>Госуслуг</w:t>
            </w:r>
            <w:proofErr w:type="spellEnd"/>
            <w:r w:rsidRPr="00973FB7">
              <w:rPr>
                <w:rFonts w:eastAsia="Calibri"/>
                <w:sz w:val="20"/>
                <w:szCs w:val="20"/>
                <w:lang w:eastAsia="en-US"/>
              </w:rPr>
              <w:t xml:space="preserve">, в электронном </w:t>
            </w:r>
            <w:proofErr w:type="gramStart"/>
            <w:r w:rsidRPr="00973FB7">
              <w:rPr>
                <w:rFonts w:eastAsia="Calibri"/>
                <w:sz w:val="20"/>
                <w:szCs w:val="20"/>
                <w:lang w:eastAsia="en-US"/>
              </w:rPr>
              <w:t>виде</w:t>
            </w:r>
            <w:proofErr w:type="gramEnd"/>
            <w:r w:rsidRPr="00973FB7">
              <w:rPr>
                <w:rFonts w:eastAsia="Calibri"/>
                <w:sz w:val="20"/>
                <w:szCs w:val="20"/>
                <w:lang w:eastAsia="en-US"/>
              </w:rPr>
              <w:t xml:space="preserve"> через личный кабинет заявителя;</w:t>
            </w:r>
          </w:p>
          <w:p w:rsidR="00973FB7" w:rsidRPr="00973FB7" w:rsidRDefault="00973FB7" w:rsidP="00973FB7">
            <w:pPr>
              <w:jc w:val="both"/>
              <w:rPr>
                <w:rFonts w:eastAsia="Calibri"/>
                <w:sz w:val="20"/>
                <w:szCs w:val="20"/>
                <w:lang w:eastAsia="en-US"/>
              </w:rPr>
            </w:pPr>
            <w:r w:rsidRPr="00973FB7">
              <w:rPr>
                <w:rFonts w:eastAsia="Calibri"/>
                <w:sz w:val="20"/>
                <w:szCs w:val="20"/>
                <w:lang w:eastAsia="en-US"/>
              </w:rPr>
              <w:t>- почтовое сообщение;</w:t>
            </w:r>
          </w:p>
          <w:p w:rsidR="00973FB7" w:rsidRPr="00973FB7" w:rsidRDefault="00973FB7" w:rsidP="00973FB7">
            <w:pPr>
              <w:jc w:val="both"/>
              <w:rPr>
                <w:rFonts w:eastAsia="Calibri"/>
                <w:sz w:val="20"/>
                <w:szCs w:val="20"/>
                <w:lang w:eastAsia="en-US"/>
              </w:rPr>
            </w:pPr>
            <w:r w:rsidRPr="00973FB7">
              <w:rPr>
                <w:rFonts w:eastAsia="Calibri"/>
                <w:sz w:val="20"/>
                <w:szCs w:val="20"/>
                <w:lang w:eastAsia="en-US"/>
              </w:rPr>
              <w:t>- на адрес электронной почты администрации.</w:t>
            </w:r>
          </w:p>
        </w:tc>
        <w:tc>
          <w:tcPr>
            <w:tcW w:w="1701"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 лично в администрации, МФЦ;</w:t>
            </w:r>
          </w:p>
          <w:p w:rsidR="00973FB7" w:rsidRPr="00973FB7" w:rsidRDefault="00973FB7" w:rsidP="00973FB7">
            <w:pPr>
              <w:jc w:val="both"/>
              <w:rPr>
                <w:rFonts w:eastAsia="Calibri"/>
                <w:sz w:val="20"/>
                <w:szCs w:val="20"/>
                <w:lang w:eastAsia="en-US"/>
              </w:rPr>
            </w:pPr>
            <w:r w:rsidRPr="00973FB7">
              <w:rPr>
                <w:rFonts w:eastAsia="Calibri"/>
                <w:sz w:val="20"/>
                <w:szCs w:val="20"/>
                <w:lang w:eastAsia="en-US"/>
              </w:rPr>
              <w:t xml:space="preserve">- через портал </w:t>
            </w:r>
            <w:proofErr w:type="spellStart"/>
            <w:r w:rsidRPr="00973FB7">
              <w:rPr>
                <w:rFonts w:eastAsia="Calibri"/>
                <w:sz w:val="20"/>
                <w:szCs w:val="20"/>
                <w:lang w:eastAsia="en-US"/>
              </w:rPr>
              <w:t>Госуслуг</w:t>
            </w:r>
            <w:proofErr w:type="spellEnd"/>
            <w:r w:rsidRPr="00973FB7">
              <w:rPr>
                <w:rFonts w:eastAsia="Calibri"/>
                <w:sz w:val="20"/>
                <w:szCs w:val="20"/>
                <w:lang w:eastAsia="en-US"/>
              </w:rPr>
              <w:t xml:space="preserve">, в электронном </w:t>
            </w:r>
            <w:proofErr w:type="gramStart"/>
            <w:r w:rsidRPr="00973FB7">
              <w:rPr>
                <w:rFonts w:eastAsia="Calibri"/>
                <w:sz w:val="20"/>
                <w:szCs w:val="20"/>
                <w:lang w:eastAsia="en-US"/>
              </w:rPr>
              <w:t>виде</w:t>
            </w:r>
            <w:proofErr w:type="gramEnd"/>
            <w:r w:rsidRPr="00973FB7">
              <w:rPr>
                <w:rFonts w:eastAsia="Calibri"/>
                <w:sz w:val="20"/>
                <w:szCs w:val="20"/>
                <w:lang w:eastAsia="en-US"/>
              </w:rPr>
              <w:t xml:space="preserve"> через личный кабинет заявителя;</w:t>
            </w:r>
          </w:p>
          <w:p w:rsidR="00973FB7" w:rsidRPr="00973FB7" w:rsidRDefault="00973FB7" w:rsidP="00973FB7">
            <w:pPr>
              <w:jc w:val="both"/>
              <w:rPr>
                <w:rFonts w:eastAsia="Calibri"/>
                <w:sz w:val="20"/>
                <w:szCs w:val="20"/>
                <w:lang w:eastAsia="en-US"/>
              </w:rPr>
            </w:pPr>
            <w:r w:rsidRPr="00973FB7">
              <w:rPr>
                <w:rFonts w:eastAsia="Calibri"/>
                <w:sz w:val="20"/>
                <w:szCs w:val="20"/>
                <w:lang w:eastAsia="en-US"/>
              </w:rPr>
              <w:t>- почтовое сообщение;</w:t>
            </w:r>
          </w:p>
          <w:p w:rsidR="00973FB7" w:rsidRPr="00973FB7" w:rsidRDefault="00973FB7" w:rsidP="00973FB7">
            <w:pPr>
              <w:jc w:val="both"/>
              <w:rPr>
                <w:rFonts w:eastAsia="Calibri"/>
                <w:sz w:val="20"/>
                <w:szCs w:val="20"/>
                <w:lang w:eastAsia="en-US"/>
              </w:rPr>
            </w:pPr>
            <w:r w:rsidRPr="00973FB7">
              <w:rPr>
                <w:rFonts w:eastAsia="Calibri"/>
                <w:sz w:val="20"/>
                <w:szCs w:val="20"/>
                <w:lang w:eastAsia="en-US"/>
              </w:rPr>
              <w:t>- на адрес электронной почты заявителя.</w:t>
            </w:r>
          </w:p>
        </w:tc>
      </w:tr>
    </w:tbl>
    <w:p w:rsidR="00973FB7" w:rsidRPr="00973FB7" w:rsidRDefault="00973FB7" w:rsidP="00973FB7">
      <w:pPr>
        <w:spacing w:after="200" w:line="276" w:lineRule="auto"/>
        <w:jc w:val="center"/>
        <w:rPr>
          <w:rFonts w:eastAsia="Calibri"/>
          <w:b/>
          <w:sz w:val="20"/>
          <w:szCs w:val="20"/>
          <w:lang w:eastAsia="en-US"/>
        </w:rPr>
      </w:pPr>
      <w:r w:rsidRPr="00973FB7">
        <w:rPr>
          <w:rFonts w:eastAsia="Calibri"/>
          <w:b/>
          <w:sz w:val="20"/>
          <w:szCs w:val="20"/>
          <w:lang w:eastAsia="en-US"/>
        </w:rPr>
        <w:lastRenderedPageBreak/>
        <w:t>Раздел 3. «Сведения о заявителях «</w:t>
      </w:r>
      <w:proofErr w:type="spellStart"/>
      <w:r w:rsidRPr="00973FB7">
        <w:rPr>
          <w:rFonts w:eastAsia="Calibri"/>
          <w:b/>
          <w:sz w:val="20"/>
          <w:szCs w:val="20"/>
          <w:lang w:eastAsia="en-US"/>
        </w:rPr>
        <w:t>подуслуги</w:t>
      </w:r>
      <w:proofErr w:type="spellEnd"/>
      <w:r w:rsidRPr="00973FB7">
        <w:rPr>
          <w:rFonts w:eastAsia="Calibri"/>
          <w:b/>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2175"/>
        <w:gridCol w:w="1848"/>
        <w:gridCol w:w="1848"/>
        <w:gridCol w:w="1848"/>
        <w:gridCol w:w="1849"/>
        <w:gridCol w:w="1849"/>
      </w:tblGrid>
      <w:tr w:rsidR="00973FB7" w:rsidRPr="00973FB7" w:rsidTr="00973FB7">
        <w:tc>
          <w:tcPr>
            <w:tcW w:w="675"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 xml:space="preserve">№ </w:t>
            </w:r>
            <w:proofErr w:type="gramStart"/>
            <w:r w:rsidRPr="00973FB7">
              <w:rPr>
                <w:rFonts w:eastAsia="Calibri"/>
                <w:sz w:val="20"/>
                <w:szCs w:val="20"/>
                <w:lang w:eastAsia="en-US"/>
              </w:rPr>
              <w:t>п</w:t>
            </w:r>
            <w:proofErr w:type="gramEnd"/>
            <w:r w:rsidRPr="00973FB7">
              <w:rPr>
                <w:rFonts w:eastAsia="Calibri"/>
                <w:sz w:val="20"/>
                <w:szCs w:val="20"/>
                <w:lang w:eastAsia="en-US"/>
              </w:rPr>
              <w:t>/п</w:t>
            </w:r>
          </w:p>
        </w:tc>
        <w:tc>
          <w:tcPr>
            <w:tcW w:w="2694"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Категории лиц, имеющих право на получение «</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w:t>
            </w:r>
          </w:p>
        </w:tc>
        <w:tc>
          <w:tcPr>
            <w:tcW w:w="2175"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 xml:space="preserve">Документ, подтверждающий правомочие заявителя соответствующей категории на получение </w:t>
            </w:r>
            <w:r w:rsidRPr="00973FB7">
              <w:rPr>
                <w:rFonts w:eastAsia="Calibri"/>
                <w:sz w:val="20"/>
                <w:szCs w:val="20"/>
                <w:lang w:eastAsia="en-US"/>
              </w:rPr>
              <w:lastRenderedPageBreak/>
              <w:t>«</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w:t>
            </w:r>
          </w:p>
        </w:tc>
        <w:tc>
          <w:tcPr>
            <w:tcW w:w="184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lastRenderedPageBreak/>
              <w:t xml:space="preserve">Установленные требования к документу, подтверждающему правомочие заявителя </w:t>
            </w:r>
            <w:r w:rsidRPr="00973FB7">
              <w:rPr>
                <w:rFonts w:eastAsia="Calibri"/>
                <w:sz w:val="20"/>
                <w:szCs w:val="20"/>
                <w:lang w:eastAsia="en-US"/>
              </w:rPr>
              <w:lastRenderedPageBreak/>
              <w:t>соответствующей категории на получение «</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w:t>
            </w:r>
          </w:p>
        </w:tc>
        <w:tc>
          <w:tcPr>
            <w:tcW w:w="184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lastRenderedPageBreak/>
              <w:t>Наличие возможности подачи заявления на предоставление «</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 xml:space="preserve">» представителями </w:t>
            </w:r>
            <w:r w:rsidRPr="00973FB7">
              <w:rPr>
                <w:rFonts w:eastAsia="Calibri"/>
                <w:sz w:val="20"/>
                <w:szCs w:val="20"/>
                <w:lang w:eastAsia="en-US"/>
              </w:rPr>
              <w:lastRenderedPageBreak/>
              <w:t>заявителя</w:t>
            </w:r>
          </w:p>
        </w:tc>
        <w:tc>
          <w:tcPr>
            <w:tcW w:w="184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lastRenderedPageBreak/>
              <w:t xml:space="preserve">Исчерпывающий перечень лиц, имеющих право на подачу заявления от </w:t>
            </w:r>
            <w:proofErr w:type="spellStart"/>
            <w:r w:rsidRPr="00973FB7">
              <w:rPr>
                <w:rFonts w:eastAsia="Calibri"/>
                <w:sz w:val="20"/>
                <w:szCs w:val="20"/>
                <w:lang w:eastAsia="en-US"/>
              </w:rPr>
              <w:t>имены</w:t>
            </w:r>
            <w:proofErr w:type="spellEnd"/>
            <w:r w:rsidRPr="00973FB7">
              <w:rPr>
                <w:rFonts w:eastAsia="Calibri"/>
                <w:sz w:val="20"/>
                <w:szCs w:val="20"/>
                <w:lang w:eastAsia="en-US"/>
              </w:rPr>
              <w:t xml:space="preserve"> заявителя</w:t>
            </w:r>
          </w:p>
        </w:tc>
        <w:tc>
          <w:tcPr>
            <w:tcW w:w="184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Наименование документа, подтверждающего право подачи заявления от имени заявителя</w:t>
            </w:r>
          </w:p>
        </w:tc>
        <w:tc>
          <w:tcPr>
            <w:tcW w:w="184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 xml:space="preserve">Установленные требования к документу, подтверждающему право подачи заявления от </w:t>
            </w:r>
            <w:r w:rsidRPr="00973FB7">
              <w:rPr>
                <w:rFonts w:eastAsia="Calibri"/>
                <w:sz w:val="20"/>
                <w:szCs w:val="20"/>
                <w:lang w:eastAsia="en-US"/>
              </w:rPr>
              <w:lastRenderedPageBreak/>
              <w:t>имени заявителя</w:t>
            </w:r>
          </w:p>
        </w:tc>
      </w:tr>
      <w:tr w:rsidR="00973FB7" w:rsidRPr="00973FB7" w:rsidTr="00973FB7">
        <w:tc>
          <w:tcPr>
            <w:tcW w:w="675" w:type="dxa"/>
          </w:tcPr>
          <w:p w:rsidR="00973FB7" w:rsidRPr="00973FB7" w:rsidRDefault="00973FB7" w:rsidP="00973FB7">
            <w:pPr>
              <w:jc w:val="center"/>
              <w:rPr>
                <w:rFonts w:eastAsia="Calibri"/>
                <w:sz w:val="20"/>
                <w:szCs w:val="20"/>
                <w:lang w:eastAsia="en-US"/>
              </w:rPr>
            </w:pPr>
          </w:p>
        </w:tc>
        <w:tc>
          <w:tcPr>
            <w:tcW w:w="2694"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2</w:t>
            </w:r>
          </w:p>
        </w:tc>
        <w:tc>
          <w:tcPr>
            <w:tcW w:w="2175"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3</w:t>
            </w:r>
          </w:p>
        </w:tc>
        <w:tc>
          <w:tcPr>
            <w:tcW w:w="184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4</w:t>
            </w:r>
          </w:p>
        </w:tc>
        <w:tc>
          <w:tcPr>
            <w:tcW w:w="184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5</w:t>
            </w:r>
          </w:p>
        </w:tc>
        <w:tc>
          <w:tcPr>
            <w:tcW w:w="184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6</w:t>
            </w:r>
          </w:p>
        </w:tc>
        <w:tc>
          <w:tcPr>
            <w:tcW w:w="184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7</w:t>
            </w:r>
          </w:p>
        </w:tc>
        <w:tc>
          <w:tcPr>
            <w:tcW w:w="184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8</w:t>
            </w:r>
          </w:p>
        </w:tc>
      </w:tr>
      <w:tr w:rsidR="00973FB7" w:rsidRPr="00973FB7" w:rsidTr="00973FB7">
        <w:tc>
          <w:tcPr>
            <w:tcW w:w="14786" w:type="dxa"/>
            <w:gridSpan w:val="8"/>
          </w:tcPr>
          <w:p w:rsidR="00973FB7" w:rsidRPr="00973FB7" w:rsidRDefault="00973FB7" w:rsidP="00973FB7">
            <w:pPr>
              <w:spacing w:after="200" w:line="276" w:lineRule="auto"/>
              <w:ind w:right="-131"/>
              <w:jc w:val="center"/>
              <w:rPr>
                <w:rFonts w:eastAsia="Calibri"/>
                <w:b/>
                <w:sz w:val="20"/>
                <w:szCs w:val="20"/>
                <w:lang w:eastAsia="en-US"/>
              </w:rPr>
            </w:pPr>
            <w:r w:rsidRPr="00973FB7">
              <w:rPr>
                <w:rFonts w:eastAsia="Calibri"/>
                <w:b/>
                <w:sz w:val="20"/>
                <w:szCs w:val="20"/>
                <w:lang w:eastAsia="en-US"/>
              </w:rPr>
              <w:t>Наименование «</w:t>
            </w:r>
            <w:proofErr w:type="spellStart"/>
            <w:r w:rsidRPr="00973FB7">
              <w:rPr>
                <w:rFonts w:eastAsia="Calibri"/>
                <w:b/>
                <w:sz w:val="20"/>
                <w:szCs w:val="20"/>
                <w:lang w:eastAsia="en-US"/>
              </w:rPr>
              <w:t>подуслуги</w:t>
            </w:r>
            <w:proofErr w:type="spellEnd"/>
            <w:r w:rsidRPr="00973FB7">
              <w:rPr>
                <w:rFonts w:eastAsia="Calibri"/>
                <w:b/>
                <w:sz w:val="20"/>
                <w:szCs w:val="20"/>
                <w:lang w:eastAsia="en-US"/>
              </w:rPr>
              <w:t xml:space="preserve">»: Утверждение схемы расположения земельного участка  или земельных участков на кадастровом плане территории </w:t>
            </w:r>
          </w:p>
        </w:tc>
      </w:tr>
      <w:tr w:rsidR="00973FB7" w:rsidRPr="00973FB7" w:rsidTr="00973FB7">
        <w:tc>
          <w:tcPr>
            <w:tcW w:w="675" w:type="dxa"/>
          </w:tcPr>
          <w:p w:rsidR="00973FB7" w:rsidRPr="00973FB7" w:rsidRDefault="00973FB7" w:rsidP="00973FB7">
            <w:pPr>
              <w:rPr>
                <w:rFonts w:eastAsia="Calibri"/>
                <w:sz w:val="20"/>
                <w:szCs w:val="20"/>
                <w:lang w:eastAsia="en-US"/>
              </w:rPr>
            </w:pPr>
            <w:r w:rsidRPr="00973FB7">
              <w:rPr>
                <w:rFonts w:eastAsia="Calibri"/>
                <w:sz w:val="20"/>
                <w:szCs w:val="20"/>
                <w:lang w:eastAsia="en-US"/>
              </w:rPr>
              <w:t>1</w:t>
            </w:r>
          </w:p>
        </w:tc>
        <w:tc>
          <w:tcPr>
            <w:tcW w:w="2694"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 xml:space="preserve">Физические лица, в </w:t>
            </w:r>
            <w:proofErr w:type="spellStart"/>
            <w:r w:rsidRPr="00973FB7">
              <w:rPr>
                <w:rFonts w:eastAsia="Calibri"/>
                <w:sz w:val="20"/>
                <w:szCs w:val="20"/>
                <w:lang w:eastAsia="en-US"/>
              </w:rPr>
              <w:t>т.ч</w:t>
            </w:r>
            <w:proofErr w:type="spellEnd"/>
            <w:r w:rsidRPr="00973FB7">
              <w:rPr>
                <w:rFonts w:eastAsia="Calibri"/>
                <w:sz w:val="20"/>
                <w:szCs w:val="20"/>
                <w:lang w:eastAsia="en-US"/>
              </w:rPr>
              <w:t xml:space="preserve">. зарегистрированные в </w:t>
            </w:r>
            <w:proofErr w:type="gramStart"/>
            <w:r w:rsidRPr="00973FB7">
              <w:rPr>
                <w:rFonts w:eastAsia="Calibri"/>
                <w:sz w:val="20"/>
                <w:szCs w:val="20"/>
                <w:lang w:eastAsia="en-US"/>
              </w:rPr>
              <w:t>качестве</w:t>
            </w:r>
            <w:proofErr w:type="gramEnd"/>
            <w:r w:rsidRPr="00973FB7">
              <w:rPr>
                <w:rFonts w:eastAsia="Calibri"/>
                <w:sz w:val="20"/>
                <w:szCs w:val="20"/>
                <w:lang w:eastAsia="en-US"/>
              </w:rPr>
              <w:t xml:space="preserve"> индивидуальных предпринимателей</w:t>
            </w:r>
          </w:p>
        </w:tc>
        <w:tc>
          <w:tcPr>
            <w:tcW w:w="2175"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 xml:space="preserve">  Для физических лиц – документ удостоверяющий личность.</w:t>
            </w:r>
          </w:p>
          <w:p w:rsidR="00973FB7" w:rsidRPr="00973FB7" w:rsidRDefault="00973FB7" w:rsidP="00973FB7">
            <w:pPr>
              <w:jc w:val="both"/>
              <w:rPr>
                <w:rFonts w:eastAsia="Calibri"/>
                <w:b/>
                <w:sz w:val="20"/>
                <w:szCs w:val="20"/>
                <w:lang w:eastAsia="en-US"/>
              </w:rPr>
            </w:pPr>
          </w:p>
          <w:p w:rsidR="00973FB7" w:rsidRPr="00973FB7" w:rsidRDefault="00973FB7" w:rsidP="00973FB7">
            <w:pPr>
              <w:jc w:val="both"/>
              <w:rPr>
                <w:b/>
                <w:sz w:val="20"/>
                <w:szCs w:val="20"/>
              </w:rPr>
            </w:pPr>
          </w:p>
        </w:tc>
        <w:tc>
          <w:tcPr>
            <w:tcW w:w="1848"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 xml:space="preserve">   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4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Да</w:t>
            </w:r>
          </w:p>
        </w:tc>
        <w:tc>
          <w:tcPr>
            <w:tcW w:w="184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Законные представители, действующие в силу закона или на основании доверенности</w:t>
            </w:r>
          </w:p>
        </w:tc>
        <w:tc>
          <w:tcPr>
            <w:tcW w:w="184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 xml:space="preserve">Документы, подтверждающие полномочия представителя, в </w:t>
            </w:r>
            <w:proofErr w:type="gramStart"/>
            <w:r w:rsidRPr="00973FB7">
              <w:rPr>
                <w:rFonts w:eastAsia="Calibri"/>
                <w:sz w:val="20"/>
                <w:szCs w:val="20"/>
                <w:lang w:eastAsia="en-US"/>
              </w:rPr>
              <w:t>случае</w:t>
            </w:r>
            <w:proofErr w:type="gramEnd"/>
            <w:r w:rsidRPr="00973FB7">
              <w:rPr>
                <w:rFonts w:eastAsia="Calibri"/>
                <w:sz w:val="20"/>
                <w:szCs w:val="20"/>
                <w:lang w:eastAsia="en-US"/>
              </w:rPr>
              <w:t xml:space="preserve"> подачи заявления представителем заявителя</w:t>
            </w:r>
          </w:p>
        </w:tc>
        <w:tc>
          <w:tcPr>
            <w:tcW w:w="1849" w:type="dxa"/>
          </w:tcPr>
          <w:p w:rsidR="00973FB7" w:rsidRPr="00973FB7" w:rsidRDefault="00973FB7" w:rsidP="00973FB7">
            <w:pPr>
              <w:rPr>
                <w:rFonts w:eastAsia="Calibri"/>
                <w:sz w:val="20"/>
                <w:szCs w:val="20"/>
                <w:lang w:eastAsia="en-US"/>
              </w:rPr>
            </w:pPr>
            <w:r w:rsidRPr="00973FB7">
              <w:rPr>
                <w:rFonts w:eastAsia="Calibri"/>
                <w:sz w:val="20"/>
                <w:szCs w:val="20"/>
                <w:lang w:eastAsia="en-US"/>
              </w:rPr>
              <w:t xml:space="preserve">Доверенность должна быть: </w:t>
            </w:r>
          </w:p>
          <w:p w:rsidR="00973FB7" w:rsidRPr="00973FB7" w:rsidRDefault="00973FB7" w:rsidP="00973FB7">
            <w:pPr>
              <w:rPr>
                <w:rFonts w:eastAsia="Calibri"/>
                <w:sz w:val="20"/>
                <w:szCs w:val="20"/>
                <w:lang w:eastAsia="en-US"/>
              </w:rPr>
            </w:pPr>
            <w:r w:rsidRPr="00973FB7">
              <w:rPr>
                <w:rFonts w:eastAsia="Calibri"/>
                <w:sz w:val="20"/>
                <w:szCs w:val="20"/>
                <w:lang w:eastAsia="en-US"/>
              </w:rPr>
              <w:t xml:space="preserve">- нотариально </w:t>
            </w:r>
            <w:proofErr w:type="gramStart"/>
            <w:r w:rsidRPr="00973FB7">
              <w:rPr>
                <w:rFonts w:eastAsia="Calibri"/>
                <w:sz w:val="20"/>
                <w:szCs w:val="20"/>
                <w:lang w:eastAsia="en-US"/>
              </w:rPr>
              <w:t>удостоверена</w:t>
            </w:r>
            <w:proofErr w:type="gramEnd"/>
            <w:r w:rsidRPr="00973FB7">
              <w:rPr>
                <w:rFonts w:eastAsia="Calibri"/>
                <w:sz w:val="20"/>
                <w:szCs w:val="20"/>
                <w:lang w:eastAsia="en-US"/>
              </w:rPr>
              <w:t xml:space="preserve">, либо удостоверена в соответствии с требованиями пункта </w:t>
            </w:r>
          </w:p>
          <w:p w:rsidR="00973FB7" w:rsidRPr="00973FB7" w:rsidRDefault="00973FB7" w:rsidP="00973FB7">
            <w:pPr>
              <w:rPr>
                <w:rFonts w:eastAsia="Calibri"/>
                <w:sz w:val="20"/>
                <w:szCs w:val="20"/>
                <w:lang w:eastAsia="en-US"/>
              </w:rPr>
            </w:pPr>
            <w:r w:rsidRPr="00973FB7">
              <w:rPr>
                <w:rFonts w:eastAsia="Calibri"/>
                <w:sz w:val="20"/>
                <w:szCs w:val="20"/>
                <w:lang w:eastAsia="en-US"/>
              </w:rPr>
              <w:t>2 статьи 185.1 Гражданского кодекса РФ;</w:t>
            </w:r>
          </w:p>
          <w:p w:rsidR="00973FB7" w:rsidRPr="00973FB7" w:rsidRDefault="00973FB7" w:rsidP="00973FB7">
            <w:pPr>
              <w:rPr>
                <w:rFonts w:eastAsia="Calibri"/>
                <w:sz w:val="20"/>
                <w:szCs w:val="20"/>
                <w:lang w:eastAsia="en-US"/>
              </w:rPr>
            </w:pPr>
            <w:r w:rsidRPr="00973FB7">
              <w:rPr>
                <w:rFonts w:eastAsia="Calibri"/>
                <w:sz w:val="20"/>
                <w:szCs w:val="20"/>
                <w:lang w:eastAsia="en-US"/>
              </w:rPr>
              <w:t xml:space="preserve">- действительной на момент обращения за предоставлением услуги; </w:t>
            </w:r>
          </w:p>
          <w:p w:rsidR="00973FB7" w:rsidRPr="00973FB7" w:rsidRDefault="00973FB7" w:rsidP="00973FB7">
            <w:pPr>
              <w:rPr>
                <w:rFonts w:eastAsia="Calibri"/>
                <w:sz w:val="20"/>
                <w:szCs w:val="20"/>
                <w:lang w:eastAsia="en-US"/>
              </w:rPr>
            </w:pPr>
            <w:r w:rsidRPr="00973FB7">
              <w:rPr>
                <w:rFonts w:eastAsia="Calibri"/>
                <w:sz w:val="20"/>
                <w:szCs w:val="20"/>
                <w:lang w:eastAsia="en-US"/>
              </w:rPr>
              <w:t>- не должна содержать подчисток, зачёркнутых слов и других неоговоренных и подтверждённых подписью уполномоченного должностного лица и печатью организации исправлений;</w:t>
            </w:r>
          </w:p>
          <w:p w:rsidR="00973FB7" w:rsidRPr="00973FB7" w:rsidRDefault="00973FB7" w:rsidP="00973FB7">
            <w:pPr>
              <w:rPr>
                <w:rFonts w:eastAsia="Calibri"/>
                <w:sz w:val="20"/>
                <w:szCs w:val="20"/>
                <w:lang w:eastAsia="en-US"/>
              </w:rPr>
            </w:pPr>
            <w:r w:rsidRPr="00973FB7">
              <w:rPr>
                <w:rFonts w:eastAsia="Calibri"/>
                <w:sz w:val="20"/>
                <w:szCs w:val="20"/>
                <w:lang w:eastAsia="en-US"/>
              </w:rPr>
              <w:t xml:space="preserve"> - не должна иметь </w:t>
            </w:r>
            <w:proofErr w:type="gramStart"/>
            <w:r w:rsidRPr="00973FB7">
              <w:rPr>
                <w:rFonts w:eastAsia="Calibri"/>
                <w:sz w:val="20"/>
                <w:szCs w:val="20"/>
                <w:lang w:eastAsia="en-US"/>
              </w:rPr>
              <w:t>повреждений</w:t>
            </w:r>
            <w:proofErr w:type="gramEnd"/>
            <w:r w:rsidRPr="00973FB7">
              <w:rPr>
                <w:rFonts w:eastAsia="Calibri"/>
                <w:sz w:val="20"/>
                <w:szCs w:val="20"/>
                <w:lang w:eastAsia="en-US"/>
              </w:rPr>
              <w:t xml:space="preserve"> наличие которых не позволяет однозначно </w:t>
            </w:r>
            <w:r w:rsidRPr="00973FB7">
              <w:rPr>
                <w:rFonts w:eastAsia="Calibri"/>
                <w:sz w:val="20"/>
                <w:szCs w:val="20"/>
                <w:lang w:eastAsia="en-US"/>
              </w:rPr>
              <w:lastRenderedPageBreak/>
              <w:t>истолковать их содержание.</w:t>
            </w:r>
          </w:p>
          <w:p w:rsidR="00973FB7" w:rsidRPr="00973FB7" w:rsidRDefault="00973FB7" w:rsidP="00973FB7">
            <w:pPr>
              <w:jc w:val="center"/>
              <w:rPr>
                <w:rFonts w:eastAsia="Calibri"/>
                <w:sz w:val="20"/>
                <w:szCs w:val="20"/>
                <w:lang w:eastAsia="en-US"/>
              </w:rPr>
            </w:pPr>
          </w:p>
        </w:tc>
      </w:tr>
      <w:tr w:rsidR="00973FB7" w:rsidRPr="00973FB7" w:rsidTr="00973FB7">
        <w:tc>
          <w:tcPr>
            <w:tcW w:w="675" w:type="dxa"/>
          </w:tcPr>
          <w:p w:rsidR="00973FB7" w:rsidRPr="00973FB7" w:rsidRDefault="00973FB7" w:rsidP="00973FB7">
            <w:pPr>
              <w:rPr>
                <w:rFonts w:eastAsia="Calibri"/>
                <w:sz w:val="20"/>
                <w:szCs w:val="20"/>
                <w:lang w:eastAsia="en-US"/>
              </w:rPr>
            </w:pPr>
            <w:r w:rsidRPr="00973FB7">
              <w:rPr>
                <w:rFonts w:eastAsia="Calibri"/>
                <w:sz w:val="20"/>
                <w:szCs w:val="20"/>
                <w:lang w:eastAsia="en-US"/>
              </w:rPr>
              <w:lastRenderedPageBreak/>
              <w:t>2</w:t>
            </w:r>
          </w:p>
        </w:tc>
        <w:tc>
          <w:tcPr>
            <w:tcW w:w="2694" w:type="dxa"/>
          </w:tcPr>
          <w:p w:rsidR="00973FB7" w:rsidRPr="00973FB7" w:rsidRDefault="00973FB7" w:rsidP="00973FB7">
            <w:pPr>
              <w:jc w:val="both"/>
              <w:rPr>
                <w:color w:val="000000"/>
                <w:sz w:val="20"/>
                <w:szCs w:val="20"/>
              </w:rPr>
            </w:pPr>
            <w:r w:rsidRPr="00973FB7">
              <w:rPr>
                <w:color w:val="000000"/>
                <w:sz w:val="20"/>
                <w:szCs w:val="20"/>
              </w:rPr>
              <w:t>Юридические лица</w:t>
            </w:r>
          </w:p>
        </w:tc>
        <w:tc>
          <w:tcPr>
            <w:tcW w:w="2175"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 xml:space="preserve"> – документ, удостоверяющий личность физического лица и документ, подтверждающий полномочия гражданина действовать от имени юридического лица без доверенности (приказ о назначении на должность); </w:t>
            </w:r>
          </w:p>
          <w:p w:rsidR="00973FB7" w:rsidRPr="00973FB7" w:rsidRDefault="00973FB7" w:rsidP="00973FB7">
            <w:pPr>
              <w:jc w:val="both"/>
              <w:rPr>
                <w:rFonts w:eastAsia="Calibri"/>
                <w:sz w:val="20"/>
                <w:szCs w:val="20"/>
                <w:lang w:eastAsia="en-US"/>
              </w:rPr>
            </w:pPr>
            <w:r w:rsidRPr="00973FB7">
              <w:rPr>
                <w:rFonts w:eastAsia="Calibri"/>
                <w:sz w:val="20"/>
                <w:szCs w:val="20"/>
                <w:lang w:eastAsia="en-US"/>
              </w:rPr>
              <w:t>- учредительные документы.</w:t>
            </w:r>
          </w:p>
          <w:p w:rsidR="00973FB7" w:rsidRPr="00973FB7" w:rsidRDefault="00973FB7" w:rsidP="00973FB7">
            <w:pPr>
              <w:jc w:val="both"/>
              <w:rPr>
                <w:rFonts w:eastAsia="Calibri"/>
                <w:sz w:val="20"/>
                <w:szCs w:val="20"/>
                <w:lang w:eastAsia="en-US"/>
              </w:rPr>
            </w:pPr>
            <w:r w:rsidRPr="00973FB7">
              <w:rPr>
                <w:rFonts w:eastAsia="Calibri"/>
                <w:sz w:val="20"/>
                <w:szCs w:val="20"/>
                <w:lang w:eastAsia="en-US"/>
              </w:rPr>
              <w:t xml:space="preserve">Для собственников помещений в многоквартирном </w:t>
            </w:r>
            <w:proofErr w:type="gramStart"/>
            <w:r w:rsidRPr="00973FB7">
              <w:rPr>
                <w:rFonts w:eastAsia="Calibri"/>
                <w:sz w:val="20"/>
                <w:szCs w:val="20"/>
                <w:lang w:eastAsia="en-US"/>
              </w:rPr>
              <w:t>доме</w:t>
            </w:r>
            <w:proofErr w:type="gramEnd"/>
            <w:r w:rsidRPr="00973FB7">
              <w:rPr>
                <w:rFonts w:eastAsia="Calibri"/>
                <w:sz w:val="20"/>
                <w:szCs w:val="20"/>
                <w:lang w:eastAsia="en-US"/>
              </w:rPr>
              <w:t xml:space="preserve"> – решение общего собрания собственников многоквартирного дома.</w:t>
            </w:r>
          </w:p>
          <w:p w:rsidR="00973FB7" w:rsidRPr="00973FB7" w:rsidRDefault="00973FB7" w:rsidP="00973FB7">
            <w:pPr>
              <w:jc w:val="both"/>
              <w:rPr>
                <w:rFonts w:eastAsia="Calibri"/>
                <w:sz w:val="20"/>
                <w:szCs w:val="20"/>
                <w:lang w:eastAsia="en-US"/>
              </w:rPr>
            </w:pPr>
          </w:p>
        </w:tc>
        <w:tc>
          <w:tcPr>
            <w:tcW w:w="1848" w:type="dxa"/>
          </w:tcPr>
          <w:p w:rsidR="00973FB7" w:rsidRPr="00973FB7" w:rsidRDefault="00973FB7" w:rsidP="00973FB7">
            <w:pPr>
              <w:autoSpaceDE w:val="0"/>
              <w:autoSpaceDN w:val="0"/>
              <w:adjustRightInd w:val="0"/>
              <w:jc w:val="both"/>
              <w:rPr>
                <w:rFonts w:eastAsia="Calibri"/>
                <w:sz w:val="20"/>
                <w:szCs w:val="20"/>
              </w:rPr>
            </w:pPr>
            <w:r w:rsidRPr="00973FB7">
              <w:rPr>
                <w:rFonts w:eastAsia="Calibri"/>
                <w:sz w:val="20"/>
                <w:szCs w:val="20"/>
              </w:rPr>
              <w:t>Должен отвечать требованиям РФ предъявляемых</w:t>
            </w:r>
          </w:p>
          <w:p w:rsidR="00973FB7" w:rsidRPr="00973FB7" w:rsidRDefault="00973FB7" w:rsidP="00973FB7">
            <w:pPr>
              <w:jc w:val="both"/>
              <w:rPr>
                <w:rFonts w:eastAsia="Calibri"/>
                <w:sz w:val="20"/>
                <w:szCs w:val="20"/>
                <w:lang w:eastAsia="en-US"/>
              </w:rPr>
            </w:pPr>
            <w:r w:rsidRPr="00973FB7">
              <w:rPr>
                <w:rFonts w:eastAsia="Calibri"/>
                <w:sz w:val="20"/>
                <w:szCs w:val="20"/>
              </w:rPr>
              <w:t>к данному виду документа</w:t>
            </w:r>
          </w:p>
        </w:tc>
        <w:tc>
          <w:tcPr>
            <w:tcW w:w="184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да</w:t>
            </w:r>
          </w:p>
        </w:tc>
        <w:tc>
          <w:tcPr>
            <w:tcW w:w="184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 xml:space="preserve">От имени юридических лиц могут подавать лица, действующие в </w:t>
            </w:r>
            <w:proofErr w:type="gramStart"/>
            <w:r w:rsidRPr="00973FB7">
              <w:rPr>
                <w:rFonts w:eastAsia="Calibri"/>
                <w:sz w:val="20"/>
                <w:szCs w:val="20"/>
                <w:lang w:eastAsia="en-US"/>
              </w:rPr>
              <w:t>соответствии</w:t>
            </w:r>
            <w:proofErr w:type="gramEnd"/>
            <w:r w:rsidRPr="00973FB7">
              <w:rPr>
                <w:rFonts w:eastAsia="Calibri"/>
                <w:sz w:val="20"/>
                <w:szCs w:val="20"/>
                <w:lang w:eastAsia="en-US"/>
              </w:rPr>
              <w:t xml:space="preserve">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973FB7" w:rsidRPr="00973FB7" w:rsidRDefault="00973FB7" w:rsidP="00973FB7">
            <w:pPr>
              <w:jc w:val="center"/>
              <w:rPr>
                <w:rFonts w:eastAsia="Calibri"/>
                <w:sz w:val="20"/>
                <w:szCs w:val="20"/>
                <w:lang w:eastAsia="en-US"/>
              </w:rPr>
            </w:pPr>
            <w:r w:rsidRPr="00973FB7">
              <w:rPr>
                <w:rFonts w:eastAsia="Calibri"/>
                <w:sz w:val="20"/>
                <w:szCs w:val="20"/>
                <w:lang w:eastAsia="en-US"/>
              </w:rPr>
              <w:t>В предусмотренных законом случаях от имени юридического лица могут действовать его участники</w:t>
            </w:r>
          </w:p>
        </w:tc>
        <w:tc>
          <w:tcPr>
            <w:tcW w:w="184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Документы, подтверждающие полномочия представителя</w:t>
            </w:r>
          </w:p>
        </w:tc>
        <w:tc>
          <w:tcPr>
            <w:tcW w:w="1849" w:type="dxa"/>
          </w:tcPr>
          <w:p w:rsidR="00973FB7" w:rsidRPr="00973FB7" w:rsidRDefault="00973FB7" w:rsidP="00973FB7">
            <w:pPr>
              <w:autoSpaceDE w:val="0"/>
              <w:autoSpaceDN w:val="0"/>
              <w:adjustRightInd w:val="0"/>
              <w:jc w:val="center"/>
              <w:rPr>
                <w:rFonts w:eastAsia="Calibri"/>
                <w:sz w:val="20"/>
                <w:szCs w:val="20"/>
              </w:rPr>
            </w:pPr>
            <w:r w:rsidRPr="00973FB7">
              <w:rPr>
                <w:rFonts w:eastAsia="Calibri"/>
                <w:sz w:val="20"/>
                <w:szCs w:val="20"/>
              </w:rPr>
              <w:t>Документы,</w:t>
            </w:r>
          </w:p>
          <w:p w:rsidR="00973FB7" w:rsidRPr="00973FB7" w:rsidRDefault="00973FB7" w:rsidP="00973FB7">
            <w:pPr>
              <w:autoSpaceDE w:val="0"/>
              <w:autoSpaceDN w:val="0"/>
              <w:adjustRightInd w:val="0"/>
              <w:jc w:val="center"/>
              <w:rPr>
                <w:rFonts w:eastAsia="Calibri"/>
                <w:sz w:val="20"/>
                <w:szCs w:val="20"/>
              </w:rPr>
            </w:pPr>
            <w:r w:rsidRPr="00973FB7">
              <w:rPr>
                <w:rFonts w:eastAsia="Calibri"/>
                <w:sz w:val="20"/>
                <w:szCs w:val="20"/>
              </w:rPr>
              <w:t>подтверждающие</w:t>
            </w:r>
          </w:p>
          <w:p w:rsidR="00973FB7" w:rsidRPr="00973FB7" w:rsidRDefault="00973FB7" w:rsidP="00973FB7">
            <w:pPr>
              <w:autoSpaceDE w:val="0"/>
              <w:autoSpaceDN w:val="0"/>
              <w:adjustRightInd w:val="0"/>
              <w:jc w:val="center"/>
              <w:rPr>
                <w:rFonts w:eastAsia="Calibri"/>
                <w:sz w:val="20"/>
                <w:szCs w:val="20"/>
              </w:rPr>
            </w:pPr>
            <w:r w:rsidRPr="00973FB7">
              <w:rPr>
                <w:rFonts w:eastAsia="Calibri"/>
                <w:sz w:val="20"/>
                <w:szCs w:val="20"/>
              </w:rPr>
              <w:t>право подачи</w:t>
            </w:r>
          </w:p>
          <w:p w:rsidR="00973FB7" w:rsidRPr="00973FB7" w:rsidRDefault="00973FB7" w:rsidP="00973FB7">
            <w:pPr>
              <w:autoSpaceDE w:val="0"/>
              <w:autoSpaceDN w:val="0"/>
              <w:adjustRightInd w:val="0"/>
              <w:jc w:val="center"/>
              <w:rPr>
                <w:rFonts w:eastAsia="Calibri"/>
                <w:sz w:val="20"/>
                <w:szCs w:val="20"/>
              </w:rPr>
            </w:pPr>
            <w:r w:rsidRPr="00973FB7">
              <w:rPr>
                <w:rFonts w:eastAsia="Calibri"/>
                <w:sz w:val="20"/>
                <w:szCs w:val="20"/>
              </w:rPr>
              <w:t>заявления от имени заявителя, должны содержать подписи должностного лица,</w:t>
            </w:r>
          </w:p>
          <w:p w:rsidR="00973FB7" w:rsidRPr="00973FB7" w:rsidRDefault="00973FB7" w:rsidP="00973FB7">
            <w:pPr>
              <w:autoSpaceDE w:val="0"/>
              <w:autoSpaceDN w:val="0"/>
              <w:adjustRightInd w:val="0"/>
              <w:jc w:val="center"/>
              <w:rPr>
                <w:rFonts w:eastAsia="Calibri"/>
                <w:sz w:val="20"/>
                <w:szCs w:val="20"/>
              </w:rPr>
            </w:pPr>
            <w:r w:rsidRPr="00973FB7">
              <w:rPr>
                <w:rFonts w:eastAsia="Calibri"/>
                <w:sz w:val="20"/>
                <w:szCs w:val="20"/>
              </w:rPr>
              <w:t>подготовившего</w:t>
            </w:r>
          </w:p>
          <w:p w:rsidR="00973FB7" w:rsidRPr="00973FB7" w:rsidRDefault="00973FB7" w:rsidP="00973FB7">
            <w:pPr>
              <w:autoSpaceDE w:val="0"/>
              <w:autoSpaceDN w:val="0"/>
              <w:adjustRightInd w:val="0"/>
              <w:jc w:val="center"/>
              <w:rPr>
                <w:rFonts w:eastAsia="Calibri"/>
                <w:sz w:val="20"/>
                <w:szCs w:val="20"/>
              </w:rPr>
            </w:pPr>
            <w:r w:rsidRPr="00973FB7">
              <w:rPr>
                <w:rFonts w:eastAsia="Calibri"/>
                <w:sz w:val="20"/>
                <w:szCs w:val="20"/>
              </w:rPr>
              <w:t>документ, дату</w:t>
            </w:r>
          </w:p>
          <w:p w:rsidR="00973FB7" w:rsidRPr="00973FB7" w:rsidRDefault="00973FB7" w:rsidP="00973FB7">
            <w:pPr>
              <w:autoSpaceDE w:val="0"/>
              <w:autoSpaceDN w:val="0"/>
              <w:adjustRightInd w:val="0"/>
              <w:jc w:val="center"/>
              <w:rPr>
                <w:rFonts w:eastAsia="Calibri"/>
                <w:sz w:val="20"/>
                <w:szCs w:val="20"/>
              </w:rPr>
            </w:pPr>
            <w:r w:rsidRPr="00973FB7">
              <w:rPr>
                <w:rFonts w:eastAsia="Calibri"/>
                <w:sz w:val="20"/>
                <w:szCs w:val="20"/>
              </w:rPr>
              <w:t>составления</w:t>
            </w:r>
          </w:p>
          <w:p w:rsidR="00973FB7" w:rsidRPr="00973FB7" w:rsidRDefault="00973FB7" w:rsidP="00973FB7">
            <w:pPr>
              <w:autoSpaceDE w:val="0"/>
              <w:autoSpaceDN w:val="0"/>
              <w:adjustRightInd w:val="0"/>
              <w:jc w:val="center"/>
              <w:rPr>
                <w:rFonts w:eastAsia="Calibri"/>
                <w:sz w:val="20"/>
                <w:szCs w:val="20"/>
              </w:rPr>
            </w:pPr>
            <w:r w:rsidRPr="00973FB7">
              <w:rPr>
                <w:rFonts w:eastAsia="Calibri"/>
                <w:sz w:val="20"/>
                <w:szCs w:val="20"/>
              </w:rPr>
              <w:t>документа, печать</w:t>
            </w:r>
          </w:p>
          <w:p w:rsidR="00973FB7" w:rsidRPr="00973FB7" w:rsidRDefault="00973FB7" w:rsidP="00973FB7">
            <w:pPr>
              <w:autoSpaceDE w:val="0"/>
              <w:autoSpaceDN w:val="0"/>
              <w:adjustRightInd w:val="0"/>
              <w:jc w:val="center"/>
              <w:rPr>
                <w:rFonts w:eastAsia="Calibri"/>
                <w:sz w:val="20"/>
                <w:szCs w:val="20"/>
              </w:rPr>
            </w:pPr>
            <w:r w:rsidRPr="00973FB7">
              <w:rPr>
                <w:rFonts w:eastAsia="Calibri"/>
                <w:sz w:val="20"/>
                <w:szCs w:val="20"/>
              </w:rPr>
              <w:t>организации,</w:t>
            </w:r>
          </w:p>
          <w:p w:rsidR="00973FB7" w:rsidRPr="00973FB7" w:rsidRDefault="00973FB7" w:rsidP="00973FB7">
            <w:pPr>
              <w:autoSpaceDE w:val="0"/>
              <w:autoSpaceDN w:val="0"/>
              <w:adjustRightInd w:val="0"/>
              <w:jc w:val="center"/>
              <w:rPr>
                <w:rFonts w:eastAsia="Calibri"/>
                <w:sz w:val="20"/>
                <w:szCs w:val="20"/>
              </w:rPr>
            </w:pPr>
            <w:r w:rsidRPr="00973FB7">
              <w:rPr>
                <w:rFonts w:eastAsia="Calibri"/>
                <w:sz w:val="20"/>
                <w:szCs w:val="20"/>
              </w:rPr>
              <w:t>выдавшей</w:t>
            </w:r>
          </w:p>
          <w:p w:rsidR="00973FB7" w:rsidRPr="00973FB7" w:rsidRDefault="00973FB7" w:rsidP="00973FB7">
            <w:pPr>
              <w:autoSpaceDE w:val="0"/>
              <w:autoSpaceDN w:val="0"/>
              <w:adjustRightInd w:val="0"/>
              <w:jc w:val="center"/>
              <w:rPr>
                <w:rFonts w:eastAsia="Calibri"/>
                <w:sz w:val="20"/>
                <w:szCs w:val="20"/>
              </w:rPr>
            </w:pPr>
            <w:r w:rsidRPr="00973FB7">
              <w:rPr>
                <w:rFonts w:eastAsia="Calibri"/>
                <w:sz w:val="20"/>
                <w:szCs w:val="20"/>
              </w:rPr>
              <w:t>документ, а также</w:t>
            </w:r>
          </w:p>
          <w:p w:rsidR="00973FB7" w:rsidRPr="00973FB7" w:rsidRDefault="00973FB7" w:rsidP="00973FB7">
            <w:pPr>
              <w:autoSpaceDE w:val="0"/>
              <w:autoSpaceDN w:val="0"/>
              <w:adjustRightInd w:val="0"/>
              <w:jc w:val="center"/>
              <w:rPr>
                <w:rFonts w:eastAsia="Calibri"/>
                <w:sz w:val="20"/>
                <w:szCs w:val="20"/>
              </w:rPr>
            </w:pPr>
            <w:r w:rsidRPr="00973FB7">
              <w:rPr>
                <w:rFonts w:eastAsia="Calibri"/>
                <w:sz w:val="20"/>
                <w:szCs w:val="20"/>
              </w:rPr>
              <w:t>сведения,</w:t>
            </w:r>
          </w:p>
          <w:p w:rsidR="00973FB7" w:rsidRPr="00973FB7" w:rsidRDefault="00973FB7" w:rsidP="00973FB7">
            <w:pPr>
              <w:autoSpaceDE w:val="0"/>
              <w:autoSpaceDN w:val="0"/>
              <w:adjustRightInd w:val="0"/>
              <w:jc w:val="center"/>
              <w:rPr>
                <w:rFonts w:eastAsia="Calibri"/>
                <w:sz w:val="20"/>
                <w:szCs w:val="20"/>
              </w:rPr>
            </w:pPr>
            <w:r w:rsidRPr="00973FB7">
              <w:rPr>
                <w:rFonts w:eastAsia="Calibri"/>
                <w:sz w:val="20"/>
                <w:szCs w:val="20"/>
              </w:rPr>
              <w:t>подтверждающие</w:t>
            </w:r>
          </w:p>
          <w:p w:rsidR="00973FB7" w:rsidRPr="00973FB7" w:rsidRDefault="00973FB7" w:rsidP="00973FB7">
            <w:pPr>
              <w:autoSpaceDE w:val="0"/>
              <w:autoSpaceDN w:val="0"/>
              <w:adjustRightInd w:val="0"/>
              <w:jc w:val="center"/>
              <w:rPr>
                <w:rFonts w:eastAsia="Calibri"/>
                <w:sz w:val="20"/>
                <w:szCs w:val="20"/>
              </w:rPr>
            </w:pPr>
            <w:r w:rsidRPr="00973FB7">
              <w:rPr>
                <w:rFonts w:eastAsia="Calibri"/>
                <w:sz w:val="20"/>
                <w:szCs w:val="20"/>
              </w:rPr>
              <w:t>наличие права</w:t>
            </w:r>
          </w:p>
          <w:p w:rsidR="00973FB7" w:rsidRPr="00973FB7" w:rsidRDefault="00973FB7" w:rsidP="00973FB7">
            <w:pPr>
              <w:autoSpaceDE w:val="0"/>
              <w:autoSpaceDN w:val="0"/>
              <w:adjustRightInd w:val="0"/>
              <w:jc w:val="center"/>
              <w:rPr>
                <w:rFonts w:eastAsia="Calibri"/>
                <w:sz w:val="20"/>
                <w:szCs w:val="20"/>
              </w:rPr>
            </w:pPr>
            <w:r w:rsidRPr="00973FB7">
              <w:rPr>
                <w:rFonts w:eastAsia="Calibri"/>
                <w:sz w:val="20"/>
                <w:szCs w:val="20"/>
              </w:rPr>
              <w:t>представителя</w:t>
            </w:r>
          </w:p>
          <w:p w:rsidR="00973FB7" w:rsidRPr="00973FB7" w:rsidRDefault="00973FB7" w:rsidP="00973FB7">
            <w:pPr>
              <w:autoSpaceDE w:val="0"/>
              <w:autoSpaceDN w:val="0"/>
              <w:adjustRightInd w:val="0"/>
              <w:jc w:val="center"/>
              <w:rPr>
                <w:rFonts w:eastAsia="Calibri"/>
                <w:sz w:val="20"/>
                <w:szCs w:val="20"/>
              </w:rPr>
            </w:pPr>
            <w:r w:rsidRPr="00973FB7">
              <w:rPr>
                <w:rFonts w:eastAsia="Calibri"/>
                <w:sz w:val="20"/>
                <w:szCs w:val="20"/>
              </w:rPr>
              <w:t xml:space="preserve">заявителя </w:t>
            </w:r>
            <w:proofErr w:type="gramStart"/>
            <w:r w:rsidRPr="00973FB7">
              <w:rPr>
                <w:rFonts w:eastAsia="Calibri"/>
                <w:sz w:val="20"/>
                <w:szCs w:val="20"/>
              </w:rPr>
              <w:t>на</w:t>
            </w:r>
            <w:proofErr w:type="gramEnd"/>
          </w:p>
          <w:p w:rsidR="00973FB7" w:rsidRPr="00973FB7" w:rsidRDefault="00973FB7" w:rsidP="00973FB7">
            <w:pPr>
              <w:autoSpaceDE w:val="0"/>
              <w:autoSpaceDN w:val="0"/>
              <w:adjustRightInd w:val="0"/>
              <w:jc w:val="center"/>
              <w:rPr>
                <w:rFonts w:eastAsia="Calibri"/>
                <w:sz w:val="20"/>
                <w:szCs w:val="20"/>
              </w:rPr>
            </w:pPr>
            <w:r w:rsidRPr="00973FB7">
              <w:rPr>
                <w:rFonts w:eastAsia="Calibri"/>
                <w:sz w:val="20"/>
                <w:szCs w:val="20"/>
              </w:rPr>
              <w:t>подачу заявления</w:t>
            </w:r>
          </w:p>
          <w:p w:rsidR="00973FB7" w:rsidRPr="00973FB7" w:rsidRDefault="00973FB7" w:rsidP="00973FB7">
            <w:pPr>
              <w:autoSpaceDE w:val="0"/>
              <w:autoSpaceDN w:val="0"/>
              <w:adjustRightInd w:val="0"/>
              <w:jc w:val="center"/>
              <w:rPr>
                <w:rFonts w:eastAsia="Calibri"/>
                <w:sz w:val="20"/>
                <w:szCs w:val="20"/>
              </w:rPr>
            </w:pPr>
            <w:r w:rsidRPr="00973FB7">
              <w:rPr>
                <w:rFonts w:eastAsia="Calibri"/>
                <w:sz w:val="20"/>
                <w:szCs w:val="20"/>
              </w:rPr>
              <w:t>от имени заявителя</w:t>
            </w:r>
          </w:p>
        </w:tc>
      </w:tr>
    </w:tbl>
    <w:p w:rsidR="00973FB7" w:rsidRPr="00973FB7" w:rsidRDefault="00973FB7" w:rsidP="00973FB7">
      <w:pPr>
        <w:spacing w:after="200" w:line="276" w:lineRule="auto"/>
        <w:jc w:val="center"/>
        <w:rPr>
          <w:rFonts w:eastAsia="Calibri"/>
          <w:b/>
          <w:sz w:val="20"/>
          <w:szCs w:val="20"/>
          <w:lang w:eastAsia="en-US"/>
        </w:rPr>
      </w:pPr>
      <w:r w:rsidRPr="00973FB7">
        <w:rPr>
          <w:rFonts w:eastAsia="Calibri"/>
          <w:b/>
          <w:sz w:val="20"/>
          <w:szCs w:val="20"/>
          <w:lang w:eastAsia="en-US"/>
        </w:rPr>
        <w:t>Раздел 4. «Документы, предоставляемые заявителем для получения «</w:t>
      </w:r>
      <w:proofErr w:type="spellStart"/>
      <w:r w:rsidRPr="00973FB7">
        <w:rPr>
          <w:rFonts w:eastAsia="Calibri"/>
          <w:b/>
          <w:sz w:val="20"/>
          <w:szCs w:val="20"/>
          <w:lang w:eastAsia="en-US"/>
        </w:rPr>
        <w:t>подуслуги</w:t>
      </w:r>
      <w:proofErr w:type="spellEnd"/>
      <w:r w:rsidRPr="00973FB7">
        <w:rPr>
          <w:rFonts w:eastAsia="Calibri"/>
          <w:b/>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620"/>
        <w:gridCol w:w="1620"/>
        <w:gridCol w:w="1241"/>
        <w:gridCol w:w="1340"/>
        <w:gridCol w:w="6521"/>
        <w:gridCol w:w="959"/>
        <w:gridCol w:w="1538"/>
      </w:tblGrid>
      <w:tr w:rsidR="00973FB7" w:rsidRPr="00973FB7" w:rsidTr="00973FB7">
        <w:tc>
          <w:tcPr>
            <w:tcW w:w="60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 xml:space="preserve">№ </w:t>
            </w:r>
            <w:proofErr w:type="gramStart"/>
            <w:r w:rsidRPr="00973FB7">
              <w:rPr>
                <w:rFonts w:eastAsia="Calibri"/>
                <w:sz w:val="20"/>
                <w:szCs w:val="20"/>
                <w:lang w:eastAsia="en-US"/>
              </w:rPr>
              <w:t>п</w:t>
            </w:r>
            <w:proofErr w:type="gramEnd"/>
            <w:r w:rsidRPr="00973FB7">
              <w:rPr>
                <w:rFonts w:eastAsia="Calibri"/>
                <w:sz w:val="20"/>
                <w:szCs w:val="20"/>
                <w:lang w:eastAsia="en-US"/>
              </w:rPr>
              <w:t>/п</w:t>
            </w:r>
          </w:p>
        </w:tc>
        <w:tc>
          <w:tcPr>
            <w:tcW w:w="2424"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Категория документа</w:t>
            </w:r>
          </w:p>
        </w:tc>
        <w:tc>
          <w:tcPr>
            <w:tcW w:w="241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 xml:space="preserve">Наименование документов, которые представляет заявитель </w:t>
            </w:r>
            <w:proofErr w:type="gramStart"/>
            <w:r w:rsidRPr="00973FB7">
              <w:rPr>
                <w:rFonts w:eastAsia="Calibri"/>
                <w:sz w:val="20"/>
                <w:szCs w:val="20"/>
                <w:lang w:eastAsia="en-US"/>
              </w:rPr>
              <w:t>для</w:t>
            </w:r>
            <w:proofErr w:type="gramEnd"/>
            <w:r w:rsidRPr="00973FB7">
              <w:rPr>
                <w:rFonts w:eastAsia="Calibri"/>
                <w:sz w:val="20"/>
                <w:szCs w:val="20"/>
                <w:lang w:eastAsia="en-US"/>
              </w:rPr>
              <w:t xml:space="preserve"> получение </w:t>
            </w:r>
            <w:proofErr w:type="spellStart"/>
            <w:r w:rsidRPr="00973FB7">
              <w:rPr>
                <w:rFonts w:eastAsia="Calibri"/>
                <w:sz w:val="20"/>
                <w:szCs w:val="20"/>
                <w:lang w:eastAsia="en-US"/>
              </w:rPr>
              <w:t>подуслуги</w:t>
            </w:r>
            <w:proofErr w:type="spellEnd"/>
          </w:p>
        </w:tc>
        <w:tc>
          <w:tcPr>
            <w:tcW w:w="170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Количество необходимых экземпляров документа с указанием подлинник/копия</w:t>
            </w:r>
          </w:p>
        </w:tc>
        <w:tc>
          <w:tcPr>
            <w:tcW w:w="178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Документ, предоставляемый по условию</w:t>
            </w:r>
          </w:p>
        </w:tc>
        <w:tc>
          <w:tcPr>
            <w:tcW w:w="241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Установленные требования к документу</w:t>
            </w:r>
          </w:p>
        </w:tc>
        <w:tc>
          <w:tcPr>
            <w:tcW w:w="1290"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Форма (шаблон) документа</w:t>
            </w:r>
          </w:p>
        </w:tc>
        <w:tc>
          <w:tcPr>
            <w:tcW w:w="214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Образец документа/заполнение документа</w:t>
            </w:r>
          </w:p>
        </w:tc>
      </w:tr>
      <w:tr w:rsidR="00973FB7" w:rsidRPr="00973FB7" w:rsidTr="00973FB7">
        <w:tc>
          <w:tcPr>
            <w:tcW w:w="60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1</w:t>
            </w:r>
          </w:p>
        </w:tc>
        <w:tc>
          <w:tcPr>
            <w:tcW w:w="2424"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2</w:t>
            </w:r>
          </w:p>
        </w:tc>
        <w:tc>
          <w:tcPr>
            <w:tcW w:w="241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3</w:t>
            </w:r>
          </w:p>
        </w:tc>
        <w:tc>
          <w:tcPr>
            <w:tcW w:w="170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4</w:t>
            </w:r>
          </w:p>
        </w:tc>
        <w:tc>
          <w:tcPr>
            <w:tcW w:w="178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5</w:t>
            </w:r>
          </w:p>
        </w:tc>
        <w:tc>
          <w:tcPr>
            <w:tcW w:w="241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6</w:t>
            </w:r>
          </w:p>
        </w:tc>
        <w:tc>
          <w:tcPr>
            <w:tcW w:w="1290"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7</w:t>
            </w:r>
          </w:p>
        </w:tc>
        <w:tc>
          <w:tcPr>
            <w:tcW w:w="214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8</w:t>
            </w:r>
          </w:p>
        </w:tc>
      </w:tr>
      <w:tr w:rsidR="00973FB7" w:rsidRPr="00973FB7" w:rsidTr="00973FB7">
        <w:trPr>
          <w:trHeight w:val="260"/>
        </w:trPr>
        <w:tc>
          <w:tcPr>
            <w:tcW w:w="14786" w:type="dxa"/>
            <w:gridSpan w:val="8"/>
          </w:tcPr>
          <w:p w:rsidR="00973FB7" w:rsidRPr="00973FB7" w:rsidRDefault="00973FB7" w:rsidP="00973FB7">
            <w:pPr>
              <w:spacing w:after="200" w:line="276" w:lineRule="auto"/>
              <w:ind w:right="-131"/>
              <w:jc w:val="center"/>
              <w:rPr>
                <w:rFonts w:eastAsia="Calibri"/>
                <w:b/>
                <w:sz w:val="20"/>
                <w:szCs w:val="20"/>
                <w:lang w:eastAsia="en-US"/>
              </w:rPr>
            </w:pPr>
            <w:r w:rsidRPr="00973FB7">
              <w:rPr>
                <w:rFonts w:eastAsia="Calibri"/>
                <w:b/>
                <w:sz w:val="20"/>
                <w:szCs w:val="20"/>
                <w:lang w:eastAsia="en-US"/>
              </w:rPr>
              <w:t>Наименование «</w:t>
            </w:r>
            <w:proofErr w:type="spellStart"/>
            <w:r w:rsidRPr="00973FB7">
              <w:rPr>
                <w:rFonts w:eastAsia="Calibri"/>
                <w:b/>
                <w:sz w:val="20"/>
                <w:szCs w:val="20"/>
                <w:lang w:eastAsia="en-US"/>
              </w:rPr>
              <w:t>подуслуги</w:t>
            </w:r>
            <w:proofErr w:type="spellEnd"/>
            <w:r w:rsidRPr="00973FB7">
              <w:rPr>
                <w:rFonts w:eastAsia="Calibri"/>
                <w:b/>
                <w:sz w:val="20"/>
                <w:szCs w:val="20"/>
                <w:lang w:eastAsia="en-US"/>
              </w:rPr>
              <w:t xml:space="preserve">»: Утверждение схемы расположения земельного участка  или земельных участков на кадастровом плане территории </w:t>
            </w:r>
          </w:p>
        </w:tc>
      </w:tr>
      <w:tr w:rsidR="00973FB7" w:rsidRPr="00973FB7" w:rsidTr="00973FB7">
        <w:tc>
          <w:tcPr>
            <w:tcW w:w="60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lastRenderedPageBreak/>
              <w:t>1</w:t>
            </w:r>
          </w:p>
        </w:tc>
        <w:tc>
          <w:tcPr>
            <w:tcW w:w="2424" w:type="dxa"/>
          </w:tcPr>
          <w:p w:rsidR="00973FB7" w:rsidRPr="00973FB7" w:rsidRDefault="00973FB7" w:rsidP="00973FB7">
            <w:pPr>
              <w:rPr>
                <w:rFonts w:eastAsia="Calibri"/>
                <w:sz w:val="20"/>
                <w:szCs w:val="20"/>
                <w:lang w:eastAsia="en-US"/>
              </w:rPr>
            </w:pPr>
            <w:r w:rsidRPr="00973FB7">
              <w:rPr>
                <w:rFonts w:eastAsia="Calibri"/>
                <w:sz w:val="20"/>
                <w:szCs w:val="20"/>
                <w:lang w:eastAsia="en-US"/>
              </w:rPr>
              <w:t>Заявление</w:t>
            </w:r>
          </w:p>
        </w:tc>
        <w:tc>
          <w:tcPr>
            <w:tcW w:w="2411" w:type="dxa"/>
          </w:tcPr>
          <w:p w:rsidR="00973FB7" w:rsidRPr="00973FB7" w:rsidRDefault="00973FB7" w:rsidP="00973FB7">
            <w:pPr>
              <w:rPr>
                <w:rFonts w:eastAsia="Calibri"/>
                <w:sz w:val="20"/>
                <w:szCs w:val="20"/>
                <w:lang w:eastAsia="en-US"/>
              </w:rPr>
            </w:pPr>
            <w:r w:rsidRPr="00973FB7">
              <w:rPr>
                <w:rFonts w:eastAsia="Calibri"/>
                <w:sz w:val="20"/>
                <w:szCs w:val="20"/>
                <w:lang w:eastAsia="en-US"/>
              </w:rPr>
              <w:t>Заявление</w:t>
            </w:r>
          </w:p>
        </w:tc>
        <w:tc>
          <w:tcPr>
            <w:tcW w:w="170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1подлинник</w:t>
            </w:r>
          </w:p>
        </w:tc>
        <w:tc>
          <w:tcPr>
            <w:tcW w:w="178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c>
          <w:tcPr>
            <w:tcW w:w="2411" w:type="dxa"/>
          </w:tcPr>
          <w:p w:rsidR="00973FB7" w:rsidRPr="00973FB7" w:rsidRDefault="00973FB7" w:rsidP="00973FB7">
            <w:pPr>
              <w:autoSpaceDE w:val="0"/>
              <w:autoSpaceDN w:val="0"/>
              <w:adjustRightInd w:val="0"/>
              <w:jc w:val="both"/>
              <w:rPr>
                <w:rFonts w:eastAsia="Calibri"/>
                <w:sz w:val="20"/>
                <w:szCs w:val="20"/>
              </w:rPr>
            </w:pPr>
            <w:r w:rsidRPr="00973FB7">
              <w:rPr>
                <w:rFonts w:eastAsia="Calibri"/>
                <w:sz w:val="20"/>
                <w:szCs w:val="20"/>
              </w:rPr>
              <w:t>Заявление по форме, указанной в приложении.</w:t>
            </w:r>
          </w:p>
          <w:p w:rsidR="00973FB7" w:rsidRPr="00973FB7" w:rsidRDefault="00973FB7" w:rsidP="00973FB7">
            <w:pPr>
              <w:autoSpaceDE w:val="0"/>
              <w:autoSpaceDN w:val="0"/>
              <w:adjustRightInd w:val="0"/>
              <w:jc w:val="both"/>
              <w:rPr>
                <w:rFonts w:eastAsia="Calibri"/>
                <w:sz w:val="20"/>
                <w:szCs w:val="20"/>
              </w:rPr>
            </w:pPr>
            <w:r w:rsidRPr="00973FB7">
              <w:rPr>
                <w:rFonts w:eastAsia="Calibri"/>
                <w:sz w:val="20"/>
                <w:szCs w:val="20"/>
              </w:rPr>
              <w:t xml:space="preserve">Сведения, указанные в </w:t>
            </w:r>
            <w:proofErr w:type="gramStart"/>
            <w:r w:rsidRPr="00973FB7">
              <w:rPr>
                <w:rFonts w:eastAsia="Calibri"/>
                <w:sz w:val="20"/>
                <w:szCs w:val="20"/>
              </w:rPr>
              <w:t>заявлении</w:t>
            </w:r>
            <w:proofErr w:type="gramEnd"/>
            <w:r w:rsidRPr="00973FB7">
              <w:rPr>
                <w:rFonts w:eastAsia="Calibri"/>
                <w:sz w:val="20"/>
                <w:szCs w:val="20"/>
              </w:rPr>
              <w:t>, подтверждаются подписью лица</w:t>
            </w:r>
          </w:p>
          <w:p w:rsidR="00973FB7" w:rsidRPr="00973FB7" w:rsidRDefault="00973FB7" w:rsidP="00973FB7">
            <w:pPr>
              <w:autoSpaceDE w:val="0"/>
              <w:autoSpaceDN w:val="0"/>
              <w:adjustRightInd w:val="0"/>
              <w:jc w:val="both"/>
              <w:rPr>
                <w:rFonts w:eastAsia="Calibri"/>
                <w:sz w:val="20"/>
                <w:szCs w:val="20"/>
                <w:lang w:eastAsia="en-US"/>
              </w:rPr>
            </w:pPr>
            <w:r w:rsidRPr="00973FB7">
              <w:rPr>
                <w:rFonts w:eastAsia="Calibri"/>
                <w:sz w:val="20"/>
                <w:szCs w:val="20"/>
              </w:rPr>
              <w:t>подавшего заявление, с указанием даты подачи заявления</w:t>
            </w:r>
          </w:p>
        </w:tc>
        <w:tc>
          <w:tcPr>
            <w:tcW w:w="1290"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Приложение 1</w:t>
            </w:r>
          </w:p>
        </w:tc>
        <w:tc>
          <w:tcPr>
            <w:tcW w:w="214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r>
      <w:tr w:rsidR="00973FB7" w:rsidRPr="00973FB7" w:rsidTr="00973FB7">
        <w:tc>
          <w:tcPr>
            <w:tcW w:w="60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2</w:t>
            </w:r>
          </w:p>
        </w:tc>
        <w:tc>
          <w:tcPr>
            <w:tcW w:w="2424" w:type="dxa"/>
          </w:tcPr>
          <w:p w:rsidR="00973FB7" w:rsidRPr="00973FB7" w:rsidRDefault="00973FB7" w:rsidP="00973FB7">
            <w:pPr>
              <w:jc w:val="both"/>
              <w:rPr>
                <w:rFonts w:eastAsia="Calibri"/>
                <w:sz w:val="20"/>
                <w:szCs w:val="20"/>
                <w:lang w:eastAsia="en-US"/>
              </w:rPr>
            </w:pPr>
            <w:r w:rsidRPr="00973FB7">
              <w:rPr>
                <w:rFonts w:eastAsia="Calibri"/>
                <w:color w:val="000000"/>
                <w:sz w:val="20"/>
                <w:szCs w:val="20"/>
                <w:lang w:eastAsia="en-US"/>
              </w:rPr>
              <w:t>Документ, удостоверяющий личность заявителя</w:t>
            </w:r>
          </w:p>
        </w:tc>
        <w:tc>
          <w:tcPr>
            <w:tcW w:w="2411" w:type="dxa"/>
          </w:tcPr>
          <w:p w:rsidR="00973FB7" w:rsidRPr="00973FB7" w:rsidRDefault="00973FB7" w:rsidP="00973FB7">
            <w:pPr>
              <w:jc w:val="both"/>
              <w:rPr>
                <w:rFonts w:eastAsia="Calibri"/>
                <w:sz w:val="20"/>
                <w:szCs w:val="20"/>
                <w:lang w:eastAsia="en-US"/>
              </w:rPr>
            </w:pPr>
            <w:r w:rsidRPr="00973FB7">
              <w:rPr>
                <w:rFonts w:eastAsia="Calibri"/>
                <w:color w:val="000000"/>
                <w:sz w:val="20"/>
                <w:szCs w:val="20"/>
                <w:lang w:eastAsia="en-US"/>
              </w:rPr>
              <w:t>Паспорт</w:t>
            </w:r>
          </w:p>
        </w:tc>
        <w:tc>
          <w:tcPr>
            <w:tcW w:w="170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1подлинник (возвращается заявителю),</w:t>
            </w:r>
          </w:p>
          <w:p w:rsidR="00973FB7" w:rsidRPr="00973FB7" w:rsidRDefault="00973FB7" w:rsidP="00973FB7">
            <w:pPr>
              <w:jc w:val="center"/>
              <w:rPr>
                <w:rFonts w:eastAsia="Calibri"/>
                <w:sz w:val="20"/>
                <w:szCs w:val="20"/>
                <w:lang w:eastAsia="en-US"/>
              </w:rPr>
            </w:pPr>
            <w:r w:rsidRPr="00973FB7">
              <w:rPr>
                <w:rFonts w:eastAsia="Calibri"/>
                <w:sz w:val="20"/>
                <w:szCs w:val="20"/>
                <w:lang w:eastAsia="en-US"/>
              </w:rPr>
              <w:t>1 копия</w:t>
            </w:r>
          </w:p>
        </w:tc>
        <w:tc>
          <w:tcPr>
            <w:tcW w:w="1789" w:type="dxa"/>
          </w:tcPr>
          <w:p w:rsidR="00973FB7" w:rsidRPr="00973FB7" w:rsidRDefault="00973FB7" w:rsidP="00973FB7">
            <w:pPr>
              <w:spacing w:after="200" w:line="276" w:lineRule="auto"/>
              <w:jc w:val="center"/>
              <w:rPr>
                <w:rFonts w:eastAsia="Calibri"/>
                <w:sz w:val="20"/>
                <w:szCs w:val="20"/>
                <w:lang w:eastAsia="en-US"/>
              </w:rPr>
            </w:pPr>
            <w:r w:rsidRPr="00973FB7">
              <w:rPr>
                <w:rFonts w:eastAsia="Calibri"/>
                <w:sz w:val="20"/>
                <w:szCs w:val="20"/>
                <w:lang w:eastAsia="en-US"/>
              </w:rPr>
              <w:t>нет</w:t>
            </w:r>
          </w:p>
        </w:tc>
        <w:tc>
          <w:tcPr>
            <w:tcW w:w="2411"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90"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c>
          <w:tcPr>
            <w:tcW w:w="214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r>
      <w:tr w:rsidR="00973FB7" w:rsidRPr="00973FB7" w:rsidTr="00973FB7">
        <w:tc>
          <w:tcPr>
            <w:tcW w:w="60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3</w:t>
            </w:r>
          </w:p>
        </w:tc>
        <w:tc>
          <w:tcPr>
            <w:tcW w:w="2424"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Документ, удостоверяющий права (полномочия) представителя физического или юридического лица</w:t>
            </w:r>
          </w:p>
        </w:tc>
        <w:tc>
          <w:tcPr>
            <w:tcW w:w="2411"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Документ, удостоверяющий права (полномочия) представителя физического или юридического лица</w:t>
            </w:r>
          </w:p>
        </w:tc>
        <w:tc>
          <w:tcPr>
            <w:tcW w:w="170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1подлинник (возвращается заявителю),</w:t>
            </w:r>
          </w:p>
          <w:p w:rsidR="00973FB7" w:rsidRPr="00973FB7" w:rsidRDefault="00973FB7" w:rsidP="00973FB7">
            <w:pPr>
              <w:jc w:val="center"/>
              <w:rPr>
                <w:rFonts w:eastAsia="Calibri"/>
                <w:sz w:val="20"/>
                <w:szCs w:val="20"/>
                <w:lang w:eastAsia="en-US"/>
              </w:rPr>
            </w:pPr>
            <w:r w:rsidRPr="00973FB7">
              <w:rPr>
                <w:rFonts w:eastAsia="Calibri"/>
                <w:sz w:val="20"/>
                <w:szCs w:val="20"/>
                <w:lang w:eastAsia="en-US"/>
              </w:rPr>
              <w:t>1 копия</w:t>
            </w:r>
          </w:p>
        </w:tc>
        <w:tc>
          <w:tcPr>
            <w:tcW w:w="1789"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 xml:space="preserve">Предоставляется  в </w:t>
            </w:r>
            <w:proofErr w:type="gramStart"/>
            <w:r w:rsidRPr="00973FB7">
              <w:rPr>
                <w:rFonts w:eastAsia="Calibri"/>
                <w:sz w:val="20"/>
                <w:szCs w:val="20"/>
                <w:lang w:eastAsia="en-US"/>
              </w:rPr>
              <w:t>случае</w:t>
            </w:r>
            <w:proofErr w:type="gramEnd"/>
            <w:r w:rsidRPr="00973FB7">
              <w:rPr>
                <w:rFonts w:eastAsia="Calibri"/>
                <w:sz w:val="20"/>
                <w:szCs w:val="20"/>
                <w:lang w:eastAsia="en-US"/>
              </w:rPr>
              <w:t>, если с заявлением обращается представитель заявителя</w:t>
            </w:r>
          </w:p>
        </w:tc>
        <w:tc>
          <w:tcPr>
            <w:tcW w:w="2411"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 xml:space="preserve">Доверенность, выданная физическим лицом должна быть: </w:t>
            </w:r>
          </w:p>
          <w:p w:rsidR="00973FB7" w:rsidRPr="00973FB7" w:rsidRDefault="00973FB7" w:rsidP="00973FB7">
            <w:pPr>
              <w:jc w:val="both"/>
              <w:rPr>
                <w:rFonts w:eastAsia="Calibri"/>
                <w:sz w:val="20"/>
                <w:szCs w:val="20"/>
                <w:lang w:eastAsia="en-US"/>
              </w:rPr>
            </w:pPr>
            <w:r w:rsidRPr="00973FB7">
              <w:rPr>
                <w:rFonts w:eastAsia="Calibri"/>
                <w:sz w:val="20"/>
                <w:szCs w:val="20"/>
                <w:lang w:eastAsia="en-US"/>
              </w:rPr>
              <w:t xml:space="preserve">- нотариально </w:t>
            </w:r>
            <w:proofErr w:type="gramStart"/>
            <w:r w:rsidRPr="00973FB7">
              <w:rPr>
                <w:rFonts w:eastAsia="Calibri"/>
                <w:sz w:val="20"/>
                <w:szCs w:val="20"/>
                <w:lang w:eastAsia="en-US"/>
              </w:rPr>
              <w:t>удостоверена</w:t>
            </w:r>
            <w:proofErr w:type="gramEnd"/>
            <w:r w:rsidRPr="00973FB7">
              <w:rPr>
                <w:rFonts w:eastAsia="Calibri"/>
                <w:sz w:val="20"/>
                <w:szCs w:val="20"/>
                <w:lang w:eastAsia="en-US"/>
              </w:rPr>
              <w:t xml:space="preserve">, либо удостоверена в соответствии с требованиями пункта </w:t>
            </w:r>
          </w:p>
          <w:p w:rsidR="00973FB7" w:rsidRPr="00973FB7" w:rsidRDefault="00973FB7" w:rsidP="00973FB7">
            <w:pPr>
              <w:jc w:val="both"/>
              <w:rPr>
                <w:rFonts w:eastAsia="Calibri"/>
                <w:sz w:val="20"/>
                <w:szCs w:val="20"/>
                <w:lang w:eastAsia="en-US"/>
              </w:rPr>
            </w:pPr>
            <w:r w:rsidRPr="00973FB7">
              <w:rPr>
                <w:rFonts w:eastAsia="Calibri"/>
                <w:sz w:val="20"/>
                <w:szCs w:val="20"/>
                <w:lang w:eastAsia="en-US"/>
              </w:rPr>
              <w:t>2 статьи 185.1 Гражданского кодекса РФ;</w:t>
            </w:r>
          </w:p>
          <w:p w:rsidR="00973FB7" w:rsidRPr="00973FB7" w:rsidRDefault="00973FB7" w:rsidP="00973FB7">
            <w:pPr>
              <w:jc w:val="both"/>
              <w:rPr>
                <w:rFonts w:eastAsia="Calibri"/>
                <w:sz w:val="20"/>
                <w:szCs w:val="20"/>
                <w:lang w:eastAsia="en-US"/>
              </w:rPr>
            </w:pPr>
            <w:r w:rsidRPr="00973FB7">
              <w:rPr>
                <w:rFonts w:eastAsia="Calibri"/>
                <w:sz w:val="20"/>
                <w:szCs w:val="20"/>
                <w:lang w:eastAsia="en-US"/>
              </w:rPr>
              <w:t xml:space="preserve">- действительной на момент обращения за предоставлением услуги; </w:t>
            </w:r>
          </w:p>
          <w:p w:rsidR="00973FB7" w:rsidRPr="00973FB7" w:rsidRDefault="00973FB7" w:rsidP="00973FB7">
            <w:pPr>
              <w:jc w:val="both"/>
              <w:rPr>
                <w:rFonts w:eastAsia="Calibri"/>
                <w:sz w:val="20"/>
                <w:szCs w:val="20"/>
                <w:lang w:eastAsia="en-US"/>
              </w:rPr>
            </w:pPr>
            <w:r w:rsidRPr="00973FB7">
              <w:rPr>
                <w:rFonts w:eastAsia="Calibri"/>
                <w:sz w:val="20"/>
                <w:szCs w:val="20"/>
                <w:lang w:eastAsia="en-US"/>
              </w:rPr>
              <w:t>- не должна содержать подчисток, зачёркнутых слов и других неоговоренных и подтверждённых подписью уполномоченного должностного лица и печатью организации исправлений;</w:t>
            </w:r>
          </w:p>
          <w:p w:rsidR="00973FB7" w:rsidRPr="00973FB7" w:rsidRDefault="00973FB7" w:rsidP="00973FB7">
            <w:pPr>
              <w:jc w:val="both"/>
              <w:rPr>
                <w:rFonts w:eastAsia="Calibri"/>
                <w:sz w:val="20"/>
                <w:szCs w:val="20"/>
                <w:lang w:eastAsia="en-US"/>
              </w:rPr>
            </w:pPr>
            <w:r w:rsidRPr="00973FB7">
              <w:rPr>
                <w:rFonts w:eastAsia="Calibri"/>
                <w:sz w:val="20"/>
                <w:szCs w:val="20"/>
                <w:lang w:eastAsia="en-US"/>
              </w:rPr>
              <w:t xml:space="preserve"> - не должна иметь повреждений, наличие которых не позволяет однозначно истолковать их содержание.</w:t>
            </w:r>
          </w:p>
          <w:p w:rsidR="00973FB7" w:rsidRPr="00973FB7" w:rsidRDefault="00973FB7" w:rsidP="00973FB7">
            <w:pPr>
              <w:jc w:val="both"/>
              <w:rPr>
                <w:rFonts w:eastAsia="Calibri"/>
                <w:sz w:val="20"/>
                <w:szCs w:val="20"/>
                <w:lang w:eastAsia="en-US"/>
              </w:rPr>
            </w:pPr>
            <w:r w:rsidRPr="00973FB7">
              <w:rPr>
                <w:rFonts w:eastAsia="Calibri"/>
                <w:sz w:val="20"/>
                <w:szCs w:val="20"/>
                <w:lang w:eastAsia="en-US"/>
              </w:rPr>
              <w:t>Доверенность, выданная юридическим лицом должна содержать:</w:t>
            </w:r>
          </w:p>
          <w:p w:rsidR="00973FB7" w:rsidRPr="00973FB7" w:rsidRDefault="00973FB7" w:rsidP="00973FB7">
            <w:pPr>
              <w:jc w:val="both"/>
              <w:rPr>
                <w:rFonts w:eastAsia="Calibri"/>
                <w:sz w:val="20"/>
                <w:szCs w:val="20"/>
                <w:lang w:eastAsia="en-US"/>
              </w:rPr>
            </w:pPr>
            <w:r w:rsidRPr="00973FB7">
              <w:rPr>
                <w:rFonts w:eastAsia="Calibri"/>
                <w:sz w:val="20"/>
                <w:szCs w:val="20"/>
                <w:lang w:eastAsia="en-US"/>
              </w:rPr>
              <w:t>- дату составления прописью;</w:t>
            </w:r>
          </w:p>
          <w:p w:rsidR="00973FB7" w:rsidRPr="00973FB7" w:rsidRDefault="00973FB7" w:rsidP="00973FB7">
            <w:pPr>
              <w:jc w:val="both"/>
              <w:rPr>
                <w:rFonts w:eastAsia="Calibri"/>
                <w:sz w:val="20"/>
                <w:szCs w:val="20"/>
                <w:lang w:eastAsia="en-US"/>
              </w:rPr>
            </w:pPr>
            <w:r w:rsidRPr="00973FB7">
              <w:rPr>
                <w:rFonts w:eastAsia="Calibri"/>
                <w:sz w:val="20"/>
                <w:szCs w:val="20"/>
                <w:lang w:eastAsia="en-US"/>
              </w:rPr>
              <w:t>- название, ИНН и ОГРН юридического лица, должность, Ф.И.О. руководителя;</w:t>
            </w:r>
          </w:p>
          <w:p w:rsidR="00973FB7" w:rsidRPr="00973FB7" w:rsidRDefault="00973FB7" w:rsidP="00973FB7">
            <w:pPr>
              <w:jc w:val="both"/>
              <w:rPr>
                <w:rFonts w:eastAsia="Calibri"/>
                <w:sz w:val="20"/>
                <w:szCs w:val="20"/>
                <w:lang w:eastAsia="en-US"/>
              </w:rPr>
            </w:pPr>
            <w:r w:rsidRPr="00973FB7">
              <w:rPr>
                <w:rFonts w:eastAsia="Calibri"/>
                <w:sz w:val="20"/>
                <w:szCs w:val="20"/>
                <w:lang w:eastAsia="en-US"/>
              </w:rPr>
              <w:t>- полномочия представителя;</w:t>
            </w:r>
          </w:p>
          <w:p w:rsidR="00973FB7" w:rsidRPr="00973FB7" w:rsidRDefault="00973FB7" w:rsidP="00973FB7">
            <w:pPr>
              <w:jc w:val="both"/>
              <w:rPr>
                <w:rFonts w:eastAsia="Calibri"/>
                <w:sz w:val="20"/>
                <w:szCs w:val="20"/>
                <w:lang w:eastAsia="en-US"/>
              </w:rPr>
            </w:pPr>
            <w:r w:rsidRPr="00973FB7">
              <w:rPr>
                <w:rFonts w:eastAsia="Calibri"/>
                <w:sz w:val="20"/>
                <w:szCs w:val="20"/>
                <w:lang w:eastAsia="en-US"/>
              </w:rPr>
              <w:t>- Ф.И.О. и паспортные данные представителя;</w:t>
            </w:r>
          </w:p>
          <w:p w:rsidR="00973FB7" w:rsidRPr="00973FB7" w:rsidRDefault="00973FB7" w:rsidP="00973FB7">
            <w:pPr>
              <w:jc w:val="both"/>
              <w:rPr>
                <w:rFonts w:eastAsia="Calibri"/>
                <w:sz w:val="20"/>
                <w:szCs w:val="20"/>
                <w:lang w:eastAsia="en-US"/>
              </w:rPr>
            </w:pPr>
            <w:r w:rsidRPr="00973FB7">
              <w:rPr>
                <w:rFonts w:eastAsia="Calibri"/>
                <w:sz w:val="20"/>
                <w:szCs w:val="20"/>
                <w:lang w:eastAsia="en-US"/>
              </w:rPr>
              <w:t>- собственноручная подпись руководителя организации или иного лица, уполномоченного на это в соответствии с действующим законодательством и учредительными документами.</w:t>
            </w:r>
          </w:p>
          <w:p w:rsidR="00973FB7" w:rsidRPr="00973FB7" w:rsidRDefault="00973FB7" w:rsidP="00973FB7">
            <w:pPr>
              <w:jc w:val="both"/>
              <w:rPr>
                <w:rFonts w:eastAsia="Calibri"/>
                <w:sz w:val="20"/>
                <w:szCs w:val="20"/>
                <w:lang w:eastAsia="en-US"/>
              </w:rPr>
            </w:pPr>
            <w:r w:rsidRPr="00973FB7">
              <w:rPr>
                <w:rFonts w:eastAsia="Calibri"/>
                <w:sz w:val="20"/>
                <w:szCs w:val="20"/>
                <w:lang w:eastAsia="en-US"/>
              </w:rPr>
              <w:t xml:space="preserve">Доверенность должна быть действительной на срок обращения за предоставлением услуги. Не должна содержать подчисток, приписок, зачеркнутых слов и других исправлений. </w:t>
            </w:r>
          </w:p>
          <w:p w:rsidR="00973FB7" w:rsidRPr="00973FB7" w:rsidRDefault="00973FB7" w:rsidP="00973FB7">
            <w:pPr>
              <w:jc w:val="center"/>
              <w:rPr>
                <w:rFonts w:eastAsia="Calibri"/>
                <w:sz w:val="20"/>
                <w:szCs w:val="20"/>
                <w:lang w:eastAsia="en-US"/>
              </w:rPr>
            </w:pPr>
          </w:p>
        </w:tc>
        <w:tc>
          <w:tcPr>
            <w:tcW w:w="1290"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c>
          <w:tcPr>
            <w:tcW w:w="214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r>
      <w:tr w:rsidR="00973FB7" w:rsidRPr="00973FB7" w:rsidTr="00973FB7">
        <w:tc>
          <w:tcPr>
            <w:tcW w:w="60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4</w:t>
            </w:r>
          </w:p>
        </w:tc>
        <w:tc>
          <w:tcPr>
            <w:tcW w:w="2424" w:type="dxa"/>
          </w:tcPr>
          <w:p w:rsidR="00973FB7" w:rsidRPr="00973FB7" w:rsidRDefault="00973FB7" w:rsidP="00973FB7">
            <w:pPr>
              <w:jc w:val="both"/>
              <w:rPr>
                <w:rFonts w:eastAsia="Calibri"/>
                <w:sz w:val="20"/>
                <w:szCs w:val="20"/>
                <w:lang w:eastAsia="en-US"/>
              </w:rPr>
            </w:pPr>
            <w:proofErr w:type="gramStart"/>
            <w:r w:rsidRPr="00973FB7">
              <w:rPr>
                <w:rFonts w:eastAsia="Calibri"/>
                <w:sz w:val="20"/>
                <w:szCs w:val="20"/>
                <w:lang w:eastAsia="en-US"/>
              </w:rPr>
              <w:t xml:space="preserve">Копии правоустанавливающих и (или) </w:t>
            </w:r>
            <w:proofErr w:type="spellStart"/>
            <w:r w:rsidRPr="00973FB7">
              <w:rPr>
                <w:rFonts w:eastAsia="Calibri"/>
                <w:sz w:val="20"/>
                <w:szCs w:val="20"/>
                <w:lang w:eastAsia="en-US"/>
              </w:rPr>
              <w:t>правоудостоверяющих</w:t>
            </w:r>
            <w:proofErr w:type="spellEnd"/>
            <w:r w:rsidRPr="00973FB7">
              <w:rPr>
                <w:rFonts w:eastAsia="Calibri"/>
                <w:sz w:val="20"/>
                <w:szCs w:val="20"/>
                <w:lang w:eastAsia="en-US"/>
              </w:rPr>
              <w:t xml:space="preserve"> документов на исходный земельный участок, если </w:t>
            </w:r>
            <w:r w:rsidRPr="00973FB7">
              <w:rPr>
                <w:rFonts w:eastAsia="Calibri"/>
                <w:sz w:val="20"/>
                <w:szCs w:val="20"/>
                <w:lang w:eastAsia="en-US"/>
              </w:rPr>
              <w:lastRenderedPageBreak/>
              <w:t>права на него не зарегистрированы в Едином государственном реестре прав на недвижимое имущество и сделок с ним</w:t>
            </w:r>
            <w:proofErr w:type="gramEnd"/>
          </w:p>
        </w:tc>
        <w:tc>
          <w:tcPr>
            <w:tcW w:w="2411" w:type="dxa"/>
          </w:tcPr>
          <w:p w:rsidR="00973FB7" w:rsidRPr="00973FB7" w:rsidRDefault="00973FB7" w:rsidP="00973FB7">
            <w:pPr>
              <w:jc w:val="both"/>
              <w:rPr>
                <w:rFonts w:eastAsia="Calibri"/>
                <w:sz w:val="20"/>
                <w:szCs w:val="20"/>
                <w:lang w:eastAsia="en-US"/>
              </w:rPr>
            </w:pPr>
            <w:proofErr w:type="gramStart"/>
            <w:r w:rsidRPr="00973FB7">
              <w:rPr>
                <w:rFonts w:eastAsia="Calibri"/>
                <w:sz w:val="20"/>
                <w:szCs w:val="20"/>
                <w:lang w:eastAsia="en-US"/>
              </w:rPr>
              <w:lastRenderedPageBreak/>
              <w:t xml:space="preserve">Копии правоустанавливающих и (или) </w:t>
            </w:r>
            <w:proofErr w:type="spellStart"/>
            <w:r w:rsidRPr="00973FB7">
              <w:rPr>
                <w:rFonts w:eastAsia="Calibri"/>
                <w:sz w:val="20"/>
                <w:szCs w:val="20"/>
                <w:lang w:eastAsia="en-US"/>
              </w:rPr>
              <w:t>правоудостоверяющих</w:t>
            </w:r>
            <w:proofErr w:type="spellEnd"/>
            <w:r w:rsidRPr="00973FB7">
              <w:rPr>
                <w:rFonts w:eastAsia="Calibri"/>
                <w:sz w:val="20"/>
                <w:szCs w:val="20"/>
                <w:lang w:eastAsia="en-US"/>
              </w:rPr>
              <w:t xml:space="preserve"> документов на исходный земельный участок, если </w:t>
            </w:r>
            <w:r w:rsidRPr="00973FB7">
              <w:rPr>
                <w:rFonts w:eastAsia="Calibri"/>
                <w:sz w:val="20"/>
                <w:szCs w:val="20"/>
                <w:lang w:eastAsia="en-US"/>
              </w:rPr>
              <w:lastRenderedPageBreak/>
              <w:t>права на него не зарегистрированы в Едином государственном реестре прав на недвижимое имущество и сделок с ним</w:t>
            </w:r>
            <w:proofErr w:type="gramEnd"/>
          </w:p>
        </w:tc>
        <w:tc>
          <w:tcPr>
            <w:tcW w:w="170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lastRenderedPageBreak/>
              <w:t>1 копия</w:t>
            </w:r>
          </w:p>
        </w:tc>
        <w:tc>
          <w:tcPr>
            <w:tcW w:w="1789" w:type="dxa"/>
          </w:tcPr>
          <w:p w:rsidR="00973FB7" w:rsidRPr="00973FB7" w:rsidRDefault="00973FB7" w:rsidP="00973FB7">
            <w:pPr>
              <w:spacing w:after="200" w:line="276" w:lineRule="auto"/>
              <w:jc w:val="center"/>
              <w:rPr>
                <w:rFonts w:eastAsia="Calibri"/>
                <w:sz w:val="20"/>
                <w:szCs w:val="20"/>
                <w:lang w:eastAsia="en-US"/>
              </w:rPr>
            </w:pPr>
            <w:r w:rsidRPr="00973FB7">
              <w:rPr>
                <w:rFonts w:eastAsia="Calibri"/>
                <w:sz w:val="20"/>
                <w:szCs w:val="20"/>
                <w:lang w:eastAsia="en-US"/>
              </w:rPr>
              <w:t>нет</w:t>
            </w:r>
          </w:p>
        </w:tc>
        <w:tc>
          <w:tcPr>
            <w:tcW w:w="2411" w:type="dxa"/>
          </w:tcPr>
          <w:p w:rsidR="00973FB7" w:rsidRPr="00973FB7" w:rsidRDefault="00973FB7" w:rsidP="00973FB7">
            <w:pPr>
              <w:autoSpaceDE w:val="0"/>
              <w:autoSpaceDN w:val="0"/>
              <w:adjustRightInd w:val="0"/>
              <w:jc w:val="center"/>
              <w:rPr>
                <w:rFonts w:eastAsia="Calibri"/>
                <w:sz w:val="20"/>
                <w:szCs w:val="20"/>
              </w:rPr>
            </w:pPr>
            <w:r w:rsidRPr="00973FB7">
              <w:rPr>
                <w:rFonts w:eastAsia="Calibri"/>
                <w:sz w:val="20"/>
                <w:szCs w:val="20"/>
              </w:rPr>
              <w:t>Соответствовать требованиям установленным законодательством РФ</w:t>
            </w:r>
          </w:p>
          <w:p w:rsidR="00973FB7" w:rsidRPr="00973FB7" w:rsidRDefault="00973FB7" w:rsidP="00973FB7">
            <w:pPr>
              <w:autoSpaceDE w:val="0"/>
              <w:autoSpaceDN w:val="0"/>
              <w:adjustRightInd w:val="0"/>
              <w:jc w:val="center"/>
              <w:rPr>
                <w:rFonts w:eastAsia="Calibri"/>
                <w:sz w:val="20"/>
                <w:szCs w:val="20"/>
                <w:lang w:eastAsia="en-US"/>
              </w:rPr>
            </w:pPr>
          </w:p>
        </w:tc>
        <w:tc>
          <w:tcPr>
            <w:tcW w:w="1290"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c>
          <w:tcPr>
            <w:tcW w:w="214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r>
      <w:tr w:rsidR="00973FB7" w:rsidRPr="00973FB7" w:rsidTr="00973FB7">
        <w:tc>
          <w:tcPr>
            <w:tcW w:w="60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lastRenderedPageBreak/>
              <w:t>5</w:t>
            </w:r>
          </w:p>
        </w:tc>
        <w:tc>
          <w:tcPr>
            <w:tcW w:w="2424"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Схема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2411"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Схема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170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 xml:space="preserve">1подлинник (возвращается заявителю), </w:t>
            </w:r>
          </w:p>
          <w:p w:rsidR="00973FB7" w:rsidRPr="00973FB7" w:rsidRDefault="00973FB7" w:rsidP="00973FB7">
            <w:pPr>
              <w:jc w:val="center"/>
              <w:rPr>
                <w:rFonts w:eastAsia="Calibri"/>
                <w:sz w:val="20"/>
                <w:szCs w:val="20"/>
                <w:lang w:eastAsia="en-US"/>
              </w:rPr>
            </w:pPr>
            <w:r w:rsidRPr="00973FB7">
              <w:rPr>
                <w:rFonts w:eastAsia="Calibri"/>
                <w:sz w:val="20"/>
                <w:szCs w:val="20"/>
                <w:lang w:eastAsia="en-US"/>
              </w:rPr>
              <w:t>1 копия</w:t>
            </w:r>
          </w:p>
        </w:tc>
        <w:tc>
          <w:tcPr>
            <w:tcW w:w="1789" w:type="dxa"/>
          </w:tcPr>
          <w:p w:rsidR="00973FB7" w:rsidRPr="00973FB7" w:rsidRDefault="00973FB7" w:rsidP="00973FB7">
            <w:pPr>
              <w:spacing w:after="200" w:line="276" w:lineRule="auto"/>
              <w:jc w:val="center"/>
              <w:rPr>
                <w:rFonts w:eastAsia="Calibri"/>
                <w:sz w:val="20"/>
                <w:szCs w:val="20"/>
                <w:lang w:eastAsia="en-US"/>
              </w:rPr>
            </w:pPr>
            <w:r w:rsidRPr="00973FB7">
              <w:rPr>
                <w:rFonts w:eastAsia="Calibri"/>
                <w:sz w:val="20"/>
                <w:szCs w:val="20"/>
                <w:lang w:eastAsia="en-US"/>
              </w:rPr>
              <w:t>нет</w:t>
            </w:r>
          </w:p>
        </w:tc>
        <w:tc>
          <w:tcPr>
            <w:tcW w:w="2411" w:type="dxa"/>
          </w:tcPr>
          <w:p w:rsidR="00973FB7" w:rsidRPr="00973FB7" w:rsidRDefault="00973FB7" w:rsidP="00973FB7">
            <w:pPr>
              <w:autoSpaceDE w:val="0"/>
              <w:autoSpaceDN w:val="0"/>
              <w:adjustRightInd w:val="0"/>
              <w:jc w:val="center"/>
              <w:rPr>
                <w:rFonts w:eastAsia="Calibri"/>
                <w:sz w:val="20"/>
                <w:szCs w:val="20"/>
              </w:rPr>
            </w:pPr>
            <w:r w:rsidRPr="00973FB7">
              <w:rPr>
                <w:rFonts w:eastAsia="Calibri"/>
                <w:sz w:val="20"/>
                <w:szCs w:val="20"/>
                <w:lang w:eastAsia="en-US"/>
              </w:rPr>
              <w:t xml:space="preserve">Соответствовать требованиям, установленным </w:t>
            </w:r>
            <w:r w:rsidRPr="00973FB7">
              <w:rPr>
                <w:rFonts w:eastAsia="Calibri"/>
                <w:bCs/>
                <w:color w:val="22272F"/>
                <w:sz w:val="20"/>
                <w:szCs w:val="20"/>
                <w:shd w:val="clear" w:color="auto" w:fill="FFFFFF"/>
                <w:lang w:eastAsia="en-US"/>
              </w:rPr>
              <w:t>приказом Федеральной службы государственной регистрации, кадастра и картографии от 19 апреля 2022 г. N </w:t>
            </w:r>
            <w:proofErr w:type="gramStart"/>
            <w:r w:rsidRPr="00973FB7">
              <w:rPr>
                <w:rFonts w:eastAsia="Calibri"/>
                <w:bCs/>
                <w:color w:val="22272F"/>
                <w:sz w:val="20"/>
                <w:szCs w:val="20"/>
                <w:shd w:val="clear" w:color="auto" w:fill="FFFFFF"/>
                <w:lang w:eastAsia="en-US"/>
              </w:rPr>
              <w:t>П</w:t>
            </w:r>
            <w:proofErr w:type="gramEnd"/>
            <w:r w:rsidRPr="00973FB7">
              <w:rPr>
                <w:rFonts w:eastAsia="Calibri"/>
                <w:bCs/>
                <w:color w:val="22272F"/>
                <w:sz w:val="20"/>
                <w:szCs w:val="20"/>
                <w:shd w:val="clear" w:color="auto" w:fill="FFFFFF"/>
                <w:lang w:eastAsia="en-US"/>
              </w:rPr>
              <w:t>/0148</w:t>
            </w:r>
          </w:p>
        </w:tc>
        <w:tc>
          <w:tcPr>
            <w:tcW w:w="1290"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c>
          <w:tcPr>
            <w:tcW w:w="214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r>
      <w:tr w:rsidR="00973FB7" w:rsidRPr="00973FB7" w:rsidTr="00973FB7">
        <w:tc>
          <w:tcPr>
            <w:tcW w:w="60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6</w:t>
            </w:r>
          </w:p>
        </w:tc>
        <w:tc>
          <w:tcPr>
            <w:tcW w:w="2424" w:type="dxa"/>
          </w:tcPr>
          <w:p w:rsidR="00973FB7" w:rsidRPr="00973FB7" w:rsidRDefault="00973FB7" w:rsidP="00973FB7">
            <w:pPr>
              <w:jc w:val="both"/>
              <w:rPr>
                <w:sz w:val="20"/>
                <w:szCs w:val="20"/>
              </w:rPr>
            </w:pPr>
            <w:r w:rsidRPr="00973FB7">
              <w:rPr>
                <w:sz w:val="20"/>
                <w:szCs w:val="20"/>
              </w:rPr>
              <w:t>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973FB7" w:rsidRPr="00973FB7" w:rsidRDefault="00973FB7" w:rsidP="00973FB7">
            <w:pPr>
              <w:jc w:val="both"/>
              <w:rPr>
                <w:sz w:val="20"/>
                <w:szCs w:val="20"/>
              </w:rPr>
            </w:pPr>
          </w:p>
        </w:tc>
        <w:tc>
          <w:tcPr>
            <w:tcW w:w="2411" w:type="dxa"/>
          </w:tcPr>
          <w:p w:rsidR="00973FB7" w:rsidRPr="00973FB7" w:rsidRDefault="00973FB7" w:rsidP="00973FB7">
            <w:pPr>
              <w:jc w:val="both"/>
              <w:rPr>
                <w:sz w:val="20"/>
                <w:szCs w:val="20"/>
              </w:rPr>
            </w:pPr>
            <w:r w:rsidRPr="00973FB7">
              <w:rPr>
                <w:sz w:val="20"/>
                <w:szCs w:val="20"/>
              </w:rPr>
              <w:t>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973FB7" w:rsidRPr="00973FB7" w:rsidRDefault="00973FB7" w:rsidP="00973FB7">
            <w:pPr>
              <w:jc w:val="both"/>
              <w:rPr>
                <w:sz w:val="20"/>
                <w:szCs w:val="20"/>
              </w:rPr>
            </w:pPr>
          </w:p>
        </w:tc>
        <w:tc>
          <w:tcPr>
            <w:tcW w:w="170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1 подлинник</w:t>
            </w:r>
          </w:p>
        </w:tc>
        <w:tc>
          <w:tcPr>
            <w:tcW w:w="1789" w:type="dxa"/>
          </w:tcPr>
          <w:p w:rsidR="00973FB7" w:rsidRPr="00973FB7" w:rsidRDefault="00973FB7" w:rsidP="00973FB7">
            <w:pPr>
              <w:spacing w:after="200" w:line="276" w:lineRule="auto"/>
              <w:jc w:val="center"/>
              <w:rPr>
                <w:rFonts w:eastAsia="Calibri"/>
                <w:sz w:val="20"/>
                <w:szCs w:val="20"/>
                <w:lang w:eastAsia="en-US"/>
              </w:rPr>
            </w:pPr>
            <w:r w:rsidRPr="00973FB7">
              <w:rPr>
                <w:rFonts w:eastAsia="Calibri"/>
                <w:sz w:val="20"/>
                <w:szCs w:val="20"/>
                <w:lang w:eastAsia="en-US"/>
              </w:rPr>
              <w:t>нет</w:t>
            </w:r>
          </w:p>
        </w:tc>
        <w:tc>
          <w:tcPr>
            <w:tcW w:w="2411" w:type="dxa"/>
          </w:tcPr>
          <w:p w:rsidR="00973FB7" w:rsidRPr="00973FB7" w:rsidRDefault="00973FB7" w:rsidP="00973FB7">
            <w:pPr>
              <w:autoSpaceDE w:val="0"/>
              <w:autoSpaceDN w:val="0"/>
              <w:adjustRightInd w:val="0"/>
              <w:jc w:val="center"/>
              <w:rPr>
                <w:rFonts w:eastAsia="Calibri"/>
                <w:sz w:val="20"/>
                <w:szCs w:val="20"/>
                <w:lang w:eastAsia="en-US"/>
              </w:rPr>
            </w:pPr>
          </w:p>
        </w:tc>
        <w:tc>
          <w:tcPr>
            <w:tcW w:w="1290"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c>
          <w:tcPr>
            <w:tcW w:w="214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r>
    </w:tbl>
    <w:p w:rsidR="00973FB7" w:rsidRPr="00973FB7" w:rsidRDefault="00973FB7" w:rsidP="00973FB7">
      <w:pPr>
        <w:spacing w:after="200" w:line="276" w:lineRule="auto"/>
        <w:jc w:val="both"/>
        <w:rPr>
          <w:rFonts w:eastAsia="Calibri"/>
          <w:b/>
          <w:sz w:val="20"/>
          <w:szCs w:val="20"/>
          <w:lang w:eastAsia="en-US"/>
        </w:rPr>
      </w:pPr>
    </w:p>
    <w:p w:rsidR="00973FB7" w:rsidRPr="00973FB7" w:rsidRDefault="00973FB7" w:rsidP="00973FB7">
      <w:pPr>
        <w:spacing w:after="200" w:line="276" w:lineRule="auto"/>
        <w:jc w:val="center"/>
        <w:rPr>
          <w:rFonts w:eastAsia="Calibri"/>
          <w:b/>
          <w:sz w:val="20"/>
          <w:szCs w:val="20"/>
          <w:lang w:eastAsia="en-US"/>
        </w:rPr>
      </w:pPr>
      <w:r w:rsidRPr="00973FB7">
        <w:rPr>
          <w:rFonts w:eastAsia="Calibri"/>
          <w:b/>
          <w:sz w:val="20"/>
          <w:szCs w:val="20"/>
          <w:lang w:eastAsia="en-US"/>
        </w:rPr>
        <w:lastRenderedPageBreak/>
        <w:t>Раздел 5. «Документы и сведения, получаемые посредством межведомственного информационного взаимодействия»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847"/>
        <w:gridCol w:w="1701"/>
        <w:gridCol w:w="1701"/>
        <w:gridCol w:w="1238"/>
        <w:gridCol w:w="1738"/>
        <w:gridCol w:w="1738"/>
        <w:gridCol w:w="1661"/>
        <w:gridCol w:w="77"/>
      </w:tblGrid>
      <w:tr w:rsidR="00973FB7" w:rsidRPr="00973FB7" w:rsidTr="00973FB7">
        <w:tc>
          <w:tcPr>
            <w:tcW w:w="1526"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 xml:space="preserve">Реквизиты актуальной технологической карты межведомственного взаимодействия </w:t>
            </w:r>
          </w:p>
        </w:tc>
        <w:tc>
          <w:tcPr>
            <w:tcW w:w="155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Наименование запрашиваемого документа (сведения)</w:t>
            </w:r>
          </w:p>
        </w:tc>
        <w:tc>
          <w:tcPr>
            <w:tcW w:w="1847"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 xml:space="preserve">Перечень и состав запрашиваемых сведений, запрашиваемых в </w:t>
            </w:r>
            <w:proofErr w:type="gramStart"/>
            <w:r w:rsidRPr="00973FB7">
              <w:rPr>
                <w:rFonts w:eastAsia="Calibri"/>
                <w:sz w:val="20"/>
                <w:szCs w:val="20"/>
                <w:lang w:eastAsia="en-US"/>
              </w:rPr>
              <w:t>рамках</w:t>
            </w:r>
            <w:proofErr w:type="gramEnd"/>
            <w:r w:rsidRPr="00973FB7">
              <w:rPr>
                <w:rFonts w:eastAsia="Calibri"/>
                <w:sz w:val="20"/>
                <w:szCs w:val="20"/>
                <w:lang w:eastAsia="en-US"/>
              </w:rPr>
              <w:t xml:space="preserve"> межведомственного информационного взаимодействия</w:t>
            </w:r>
          </w:p>
        </w:tc>
        <w:tc>
          <w:tcPr>
            <w:tcW w:w="170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Наименование органа (организации), направляющего межведомственный запрос</w:t>
            </w:r>
          </w:p>
        </w:tc>
        <w:tc>
          <w:tcPr>
            <w:tcW w:w="170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Наименование органа (организации), в адрес которого направляется межведомственный запрос</w:t>
            </w:r>
          </w:p>
        </w:tc>
        <w:tc>
          <w:tcPr>
            <w:tcW w:w="1238" w:type="dxa"/>
          </w:tcPr>
          <w:p w:rsidR="00973FB7" w:rsidRPr="00973FB7" w:rsidRDefault="00973FB7" w:rsidP="00973FB7">
            <w:pPr>
              <w:jc w:val="center"/>
              <w:rPr>
                <w:rFonts w:eastAsia="Calibri"/>
                <w:sz w:val="20"/>
                <w:szCs w:val="20"/>
                <w:lang w:eastAsia="en-US"/>
              </w:rPr>
            </w:pPr>
            <w:r w:rsidRPr="00973FB7">
              <w:rPr>
                <w:rFonts w:eastAsia="Calibri"/>
                <w:sz w:val="20"/>
                <w:szCs w:val="20"/>
                <w:lang w:val="en-US" w:eastAsia="en-US"/>
              </w:rPr>
              <w:t>SID</w:t>
            </w:r>
            <w:r w:rsidRPr="00973FB7">
              <w:rPr>
                <w:rFonts w:eastAsia="Calibri"/>
                <w:sz w:val="20"/>
                <w:szCs w:val="20"/>
                <w:lang w:eastAsia="en-US"/>
              </w:rPr>
              <w:t xml:space="preserve"> электронного сервиса</w:t>
            </w:r>
          </w:p>
        </w:tc>
        <w:tc>
          <w:tcPr>
            <w:tcW w:w="173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Срок осуществления межведомственного информационного взаимодействия</w:t>
            </w:r>
          </w:p>
        </w:tc>
        <w:tc>
          <w:tcPr>
            <w:tcW w:w="173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Форма (шаблон) межведомственного запроса</w:t>
            </w:r>
          </w:p>
        </w:tc>
        <w:tc>
          <w:tcPr>
            <w:tcW w:w="1738" w:type="dxa"/>
            <w:gridSpan w:val="2"/>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Образец заполнения формы межведомственного запроса</w:t>
            </w:r>
          </w:p>
        </w:tc>
      </w:tr>
      <w:tr w:rsidR="00973FB7" w:rsidRPr="00973FB7" w:rsidTr="00973FB7">
        <w:tc>
          <w:tcPr>
            <w:tcW w:w="1526"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1</w:t>
            </w:r>
          </w:p>
        </w:tc>
        <w:tc>
          <w:tcPr>
            <w:tcW w:w="155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2</w:t>
            </w:r>
          </w:p>
        </w:tc>
        <w:tc>
          <w:tcPr>
            <w:tcW w:w="1847"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3</w:t>
            </w:r>
          </w:p>
        </w:tc>
        <w:tc>
          <w:tcPr>
            <w:tcW w:w="170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4</w:t>
            </w:r>
          </w:p>
        </w:tc>
        <w:tc>
          <w:tcPr>
            <w:tcW w:w="170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5</w:t>
            </w:r>
          </w:p>
        </w:tc>
        <w:tc>
          <w:tcPr>
            <w:tcW w:w="123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6</w:t>
            </w:r>
          </w:p>
        </w:tc>
        <w:tc>
          <w:tcPr>
            <w:tcW w:w="173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7</w:t>
            </w:r>
          </w:p>
        </w:tc>
        <w:tc>
          <w:tcPr>
            <w:tcW w:w="173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8</w:t>
            </w:r>
          </w:p>
        </w:tc>
        <w:tc>
          <w:tcPr>
            <w:tcW w:w="1738" w:type="dxa"/>
            <w:gridSpan w:val="2"/>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9</w:t>
            </w:r>
          </w:p>
        </w:tc>
      </w:tr>
      <w:tr w:rsidR="00973FB7" w:rsidRPr="00973FB7" w:rsidTr="00973FB7">
        <w:trPr>
          <w:gridAfter w:val="1"/>
          <w:wAfter w:w="77" w:type="dxa"/>
        </w:trPr>
        <w:tc>
          <w:tcPr>
            <w:tcW w:w="14709" w:type="dxa"/>
            <w:gridSpan w:val="9"/>
          </w:tcPr>
          <w:p w:rsidR="00973FB7" w:rsidRPr="00973FB7" w:rsidRDefault="00973FB7" w:rsidP="00973FB7">
            <w:pPr>
              <w:spacing w:after="200" w:line="276" w:lineRule="auto"/>
              <w:ind w:right="-131"/>
              <w:jc w:val="center"/>
              <w:rPr>
                <w:rFonts w:eastAsia="Calibri"/>
                <w:b/>
                <w:sz w:val="20"/>
                <w:szCs w:val="20"/>
                <w:lang w:eastAsia="en-US"/>
              </w:rPr>
            </w:pPr>
            <w:r w:rsidRPr="00973FB7">
              <w:rPr>
                <w:rFonts w:eastAsia="Calibri"/>
                <w:b/>
                <w:sz w:val="20"/>
                <w:szCs w:val="20"/>
                <w:lang w:eastAsia="en-US"/>
              </w:rPr>
              <w:t>Наименование «</w:t>
            </w:r>
            <w:proofErr w:type="spellStart"/>
            <w:r w:rsidRPr="00973FB7">
              <w:rPr>
                <w:rFonts w:eastAsia="Calibri"/>
                <w:b/>
                <w:sz w:val="20"/>
                <w:szCs w:val="20"/>
                <w:lang w:eastAsia="en-US"/>
              </w:rPr>
              <w:t>подуслуги</w:t>
            </w:r>
            <w:proofErr w:type="spellEnd"/>
            <w:r w:rsidRPr="00973FB7">
              <w:rPr>
                <w:rFonts w:eastAsia="Calibri"/>
                <w:b/>
                <w:sz w:val="20"/>
                <w:szCs w:val="20"/>
                <w:lang w:eastAsia="en-US"/>
              </w:rPr>
              <w:t xml:space="preserve">»: Утверждение схемы расположения земельного участка  или земельных участков на кадастровом плане территории </w:t>
            </w:r>
          </w:p>
        </w:tc>
      </w:tr>
      <w:tr w:rsidR="00973FB7" w:rsidRPr="00973FB7" w:rsidTr="00973FB7">
        <w:tc>
          <w:tcPr>
            <w:tcW w:w="1526"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c>
          <w:tcPr>
            <w:tcW w:w="1559"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Выписка из Единого государственного реестра прав на недвижимое имущество и сделок с ним о зарегистрированных правах на объект недвижимости</w:t>
            </w:r>
          </w:p>
        </w:tc>
        <w:tc>
          <w:tcPr>
            <w:tcW w:w="1847" w:type="dxa"/>
          </w:tcPr>
          <w:p w:rsidR="00973FB7" w:rsidRPr="00973FB7" w:rsidRDefault="00973FB7" w:rsidP="00973FB7">
            <w:pPr>
              <w:autoSpaceDE w:val="0"/>
              <w:autoSpaceDN w:val="0"/>
              <w:adjustRightInd w:val="0"/>
              <w:rPr>
                <w:rFonts w:eastAsia="Calibri"/>
                <w:sz w:val="20"/>
                <w:szCs w:val="20"/>
              </w:rPr>
            </w:pPr>
            <w:r w:rsidRPr="00973FB7">
              <w:rPr>
                <w:rFonts w:eastAsia="Calibri"/>
                <w:sz w:val="20"/>
                <w:szCs w:val="20"/>
              </w:rPr>
              <w:t>- кадастровый номер;</w:t>
            </w:r>
          </w:p>
          <w:p w:rsidR="00973FB7" w:rsidRPr="00973FB7" w:rsidRDefault="00973FB7" w:rsidP="00973FB7">
            <w:pPr>
              <w:autoSpaceDE w:val="0"/>
              <w:autoSpaceDN w:val="0"/>
              <w:adjustRightInd w:val="0"/>
              <w:rPr>
                <w:rFonts w:eastAsia="Calibri"/>
                <w:sz w:val="20"/>
                <w:szCs w:val="20"/>
              </w:rPr>
            </w:pPr>
            <w:r w:rsidRPr="00973FB7">
              <w:rPr>
                <w:rFonts w:eastAsia="Calibri"/>
                <w:sz w:val="20"/>
                <w:szCs w:val="20"/>
              </w:rPr>
              <w:t>- адрес;</w:t>
            </w:r>
          </w:p>
          <w:p w:rsidR="00973FB7" w:rsidRPr="00973FB7" w:rsidRDefault="00973FB7" w:rsidP="00973FB7">
            <w:pPr>
              <w:autoSpaceDE w:val="0"/>
              <w:autoSpaceDN w:val="0"/>
              <w:adjustRightInd w:val="0"/>
              <w:rPr>
                <w:rFonts w:eastAsia="Calibri"/>
                <w:sz w:val="20"/>
                <w:szCs w:val="20"/>
              </w:rPr>
            </w:pPr>
            <w:r w:rsidRPr="00973FB7">
              <w:rPr>
                <w:rFonts w:eastAsia="Calibri"/>
                <w:sz w:val="20"/>
                <w:szCs w:val="20"/>
              </w:rPr>
              <w:t>- площадь;</w:t>
            </w:r>
          </w:p>
          <w:p w:rsidR="00973FB7" w:rsidRPr="00973FB7" w:rsidRDefault="00973FB7" w:rsidP="00973FB7">
            <w:pPr>
              <w:autoSpaceDE w:val="0"/>
              <w:autoSpaceDN w:val="0"/>
              <w:adjustRightInd w:val="0"/>
              <w:rPr>
                <w:rFonts w:eastAsia="Calibri"/>
                <w:sz w:val="20"/>
                <w:szCs w:val="20"/>
              </w:rPr>
            </w:pPr>
            <w:r w:rsidRPr="00973FB7">
              <w:rPr>
                <w:rFonts w:eastAsia="Calibri"/>
                <w:sz w:val="20"/>
                <w:szCs w:val="20"/>
              </w:rPr>
              <w:t>- наименование объекта;</w:t>
            </w:r>
          </w:p>
          <w:p w:rsidR="00973FB7" w:rsidRPr="00973FB7" w:rsidRDefault="00973FB7" w:rsidP="00973FB7">
            <w:pPr>
              <w:jc w:val="both"/>
              <w:rPr>
                <w:rFonts w:eastAsia="Calibri"/>
                <w:sz w:val="20"/>
                <w:szCs w:val="20"/>
                <w:lang w:eastAsia="en-US"/>
              </w:rPr>
            </w:pPr>
            <w:r w:rsidRPr="00973FB7">
              <w:rPr>
                <w:rFonts w:eastAsia="Calibri"/>
                <w:sz w:val="20"/>
                <w:szCs w:val="20"/>
              </w:rPr>
              <w:t>-сведения о собственнике</w:t>
            </w:r>
          </w:p>
        </w:tc>
        <w:tc>
          <w:tcPr>
            <w:tcW w:w="170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 xml:space="preserve">Администрация </w:t>
            </w:r>
          </w:p>
        </w:tc>
        <w:tc>
          <w:tcPr>
            <w:tcW w:w="170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Управление Федеральной службы государственной регистрации, кадастра и картографии по Воронежской области</w:t>
            </w:r>
          </w:p>
        </w:tc>
        <w:tc>
          <w:tcPr>
            <w:tcW w:w="1238" w:type="dxa"/>
          </w:tcPr>
          <w:p w:rsidR="00973FB7" w:rsidRPr="00973FB7" w:rsidRDefault="00973FB7" w:rsidP="00973FB7">
            <w:pPr>
              <w:jc w:val="center"/>
              <w:rPr>
                <w:rFonts w:eastAsia="Calibri"/>
                <w:sz w:val="20"/>
                <w:szCs w:val="20"/>
                <w:lang w:eastAsia="en-US"/>
              </w:rPr>
            </w:pPr>
          </w:p>
        </w:tc>
        <w:tc>
          <w:tcPr>
            <w:tcW w:w="173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5 рабочих дней</w:t>
            </w:r>
          </w:p>
        </w:tc>
        <w:tc>
          <w:tcPr>
            <w:tcW w:w="173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c>
          <w:tcPr>
            <w:tcW w:w="1738" w:type="dxa"/>
            <w:gridSpan w:val="2"/>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r>
      <w:tr w:rsidR="00973FB7" w:rsidRPr="00973FB7" w:rsidTr="00973FB7">
        <w:tc>
          <w:tcPr>
            <w:tcW w:w="1526"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c>
          <w:tcPr>
            <w:tcW w:w="1559"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Выписка из Единого государственного реестра юридических лиц</w:t>
            </w:r>
          </w:p>
        </w:tc>
        <w:tc>
          <w:tcPr>
            <w:tcW w:w="1847" w:type="dxa"/>
          </w:tcPr>
          <w:p w:rsidR="00973FB7" w:rsidRPr="00973FB7" w:rsidRDefault="00973FB7" w:rsidP="00973FB7">
            <w:pPr>
              <w:autoSpaceDE w:val="0"/>
              <w:autoSpaceDN w:val="0"/>
              <w:adjustRightInd w:val="0"/>
              <w:rPr>
                <w:rFonts w:eastAsia="Calibri"/>
                <w:sz w:val="20"/>
                <w:szCs w:val="20"/>
              </w:rPr>
            </w:pPr>
            <w:r w:rsidRPr="00973FB7">
              <w:rPr>
                <w:rFonts w:eastAsia="Calibri"/>
                <w:sz w:val="20"/>
                <w:szCs w:val="20"/>
              </w:rPr>
              <w:t>-наименование;</w:t>
            </w:r>
          </w:p>
          <w:p w:rsidR="00973FB7" w:rsidRPr="00973FB7" w:rsidRDefault="00973FB7" w:rsidP="00973FB7">
            <w:pPr>
              <w:autoSpaceDE w:val="0"/>
              <w:autoSpaceDN w:val="0"/>
              <w:adjustRightInd w:val="0"/>
              <w:rPr>
                <w:rFonts w:eastAsia="Calibri"/>
                <w:sz w:val="20"/>
                <w:szCs w:val="20"/>
              </w:rPr>
            </w:pPr>
            <w:r w:rsidRPr="00973FB7">
              <w:rPr>
                <w:rFonts w:eastAsia="Calibri"/>
                <w:sz w:val="20"/>
                <w:szCs w:val="20"/>
              </w:rPr>
              <w:t>-организационно-правовая</w:t>
            </w:r>
          </w:p>
          <w:p w:rsidR="00973FB7" w:rsidRPr="00973FB7" w:rsidRDefault="00973FB7" w:rsidP="00973FB7">
            <w:pPr>
              <w:autoSpaceDE w:val="0"/>
              <w:autoSpaceDN w:val="0"/>
              <w:adjustRightInd w:val="0"/>
              <w:rPr>
                <w:rFonts w:eastAsia="Calibri"/>
                <w:sz w:val="20"/>
                <w:szCs w:val="20"/>
              </w:rPr>
            </w:pPr>
            <w:r w:rsidRPr="00973FB7">
              <w:rPr>
                <w:rFonts w:eastAsia="Calibri"/>
                <w:sz w:val="20"/>
                <w:szCs w:val="20"/>
              </w:rPr>
              <w:t>форма;</w:t>
            </w:r>
          </w:p>
          <w:p w:rsidR="00973FB7" w:rsidRPr="00973FB7" w:rsidRDefault="00973FB7" w:rsidP="00973FB7">
            <w:pPr>
              <w:autoSpaceDE w:val="0"/>
              <w:autoSpaceDN w:val="0"/>
              <w:adjustRightInd w:val="0"/>
              <w:rPr>
                <w:rFonts w:eastAsia="Calibri"/>
                <w:sz w:val="20"/>
                <w:szCs w:val="20"/>
              </w:rPr>
            </w:pPr>
            <w:r w:rsidRPr="00973FB7">
              <w:rPr>
                <w:rFonts w:eastAsia="Calibri"/>
                <w:sz w:val="20"/>
                <w:szCs w:val="20"/>
              </w:rPr>
              <w:t>-юридический адрес;</w:t>
            </w:r>
          </w:p>
          <w:p w:rsidR="00973FB7" w:rsidRPr="00973FB7" w:rsidRDefault="00973FB7" w:rsidP="00973FB7">
            <w:pPr>
              <w:autoSpaceDE w:val="0"/>
              <w:autoSpaceDN w:val="0"/>
              <w:adjustRightInd w:val="0"/>
              <w:rPr>
                <w:rFonts w:eastAsia="Calibri"/>
                <w:sz w:val="20"/>
                <w:szCs w:val="20"/>
              </w:rPr>
            </w:pPr>
            <w:r w:rsidRPr="00973FB7">
              <w:rPr>
                <w:rFonts w:eastAsia="Calibri"/>
                <w:sz w:val="20"/>
                <w:szCs w:val="20"/>
              </w:rPr>
              <w:t>ИНН;</w:t>
            </w:r>
          </w:p>
          <w:p w:rsidR="00973FB7" w:rsidRPr="00973FB7" w:rsidRDefault="00973FB7" w:rsidP="00973FB7">
            <w:pPr>
              <w:jc w:val="both"/>
              <w:rPr>
                <w:rFonts w:eastAsia="Calibri"/>
                <w:sz w:val="20"/>
                <w:szCs w:val="20"/>
                <w:lang w:eastAsia="en-US"/>
              </w:rPr>
            </w:pPr>
            <w:r w:rsidRPr="00973FB7">
              <w:rPr>
                <w:rFonts w:eastAsia="Calibri"/>
                <w:sz w:val="20"/>
                <w:szCs w:val="20"/>
              </w:rPr>
              <w:t>ОГРН.</w:t>
            </w:r>
          </w:p>
        </w:tc>
        <w:tc>
          <w:tcPr>
            <w:tcW w:w="170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 xml:space="preserve">Администрация </w:t>
            </w:r>
          </w:p>
        </w:tc>
        <w:tc>
          <w:tcPr>
            <w:tcW w:w="170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ФНС России</w:t>
            </w:r>
          </w:p>
        </w:tc>
        <w:tc>
          <w:tcPr>
            <w:tcW w:w="1238" w:type="dxa"/>
          </w:tcPr>
          <w:p w:rsidR="00973FB7" w:rsidRPr="00973FB7" w:rsidRDefault="00973FB7" w:rsidP="00973FB7">
            <w:pPr>
              <w:spacing w:after="200" w:line="276" w:lineRule="auto"/>
              <w:jc w:val="center"/>
              <w:rPr>
                <w:rFonts w:eastAsia="Calibri"/>
                <w:sz w:val="20"/>
                <w:szCs w:val="20"/>
                <w:lang w:eastAsia="en-US"/>
              </w:rPr>
            </w:pPr>
          </w:p>
        </w:tc>
        <w:tc>
          <w:tcPr>
            <w:tcW w:w="173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5 рабочих дней</w:t>
            </w:r>
          </w:p>
        </w:tc>
        <w:tc>
          <w:tcPr>
            <w:tcW w:w="173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c>
          <w:tcPr>
            <w:tcW w:w="1738" w:type="dxa"/>
            <w:gridSpan w:val="2"/>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r>
      <w:tr w:rsidR="00973FB7" w:rsidRPr="00973FB7" w:rsidTr="00973FB7">
        <w:tc>
          <w:tcPr>
            <w:tcW w:w="1526"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c>
          <w:tcPr>
            <w:tcW w:w="1559"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Выписка из Единого государственного реестра индивидуальных предпринимателей</w:t>
            </w:r>
          </w:p>
        </w:tc>
        <w:tc>
          <w:tcPr>
            <w:tcW w:w="1847" w:type="dxa"/>
          </w:tcPr>
          <w:p w:rsidR="00973FB7" w:rsidRPr="00973FB7" w:rsidRDefault="00973FB7" w:rsidP="00973FB7">
            <w:pPr>
              <w:autoSpaceDE w:val="0"/>
              <w:autoSpaceDN w:val="0"/>
              <w:adjustRightInd w:val="0"/>
              <w:rPr>
                <w:rFonts w:eastAsia="Calibri"/>
                <w:sz w:val="20"/>
                <w:szCs w:val="20"/>
              </w:rPr>
            </w:pPr>
            <w:r w:rsidRPr="00973FB7">
              <w:rPr>
                <w:rFonts w:eastAsia="Calibri"/>
                <w:sz w:val="20"/>
                <w:szCs w:val="20"/>
              </w:rPr>
              <w:t>-наименование;</w:t>
            </w:r>
          </w:p>
          <w:p w:rsidR="00973FB7" w:rsidRPr="00973FB7" w:rsidRDefault="00973FB7" w:rsidP="00973FB7">
            <w:pPr>
              <w:autoSpaceDE w:val="0"/>
              <w:autoSpaceDN w:val="0"/>
              <w:adjustRightInd w:val="0"/>
              <w:rPr>
                <w:rFonts w:eastAsia="Calibri"/>
                <w:sz w:val="20"/>
                <w:szCs w:val="20"/>
              </w:rPr>
            </w:pPr>
            <w:r w:rsidRPr="00973FB7">
              <w:rPr>
                <w:rFonts w:eastAsia="Calibri"/>
                <w:sz w:val="20"/>
                <w:szCs w:val="20"/>
              </w:rPr>
              <w:t>-организационно-правовая</w:t>
            </w:r>
          </w:p>
          <w:p w:rsidR="00973FB7" w:rsidRPr="00973FB7" w:rsidRDefault="00973FB7" w:rsidP="00973FB7">
            <w:pPr>
              <w:autoSpaceDE w:val="0"/>
              <w:autoSpaceDN w:val="0"/>
              <w:adjustRightInd w:val="0"/>
              <w:rPr>
                <w:rFonts w:eastAsia="Calibri"/>
                <w:sz w:val="20"/>
                <w:szCs w:val="20"/>
              </w:rPr>
            </w:pPr>
            <w:r w:rsidRPr="00973FB7">
              <w:rPr>
                <w:rFonts w:eastAsia="Calibri"/>
                <w:sz w:val="20"/>
                <w:szCs w:val="20"/>
              </w:rPr>
              <w:t>форма;</w:t>
            </w:r>
          </w:p>
          <w:p w:rsidR="00973FB7" w:rsidRPr="00973FB7" w:rsidRDefault="00973FB7" w:rsidP="00973FB7">
            <w:pPr>
              <w:autoSpaceDE w:val="0"/>
              <w:autoSpaceDN w:val="0"/>
              <w:adjustRightInd w:val="0"/>
              <w:rPr>
                <w:rFonts w:eastAsia="Calibri"/>
                <w:sz w:val="20"/>
                <w:szCs w:val="20"/>
              </w:rPr>
            </w:pPr>
            <w:r w:rsidRPr="00973FB7">
              <w:rPr>
                <w:rFonts w:eastAsia="Calibri"/>
                <w:sz w:val="20"/>
                <w:szCs w:val="20"/>
              </w:rPr>
              <w:t>-юридический адрес;</w:t>
            </w:r>
          </w:p>
          <w:p w:rsidR="00973FB7" w:rsidRPr="00973FB7" w:rsidRDefault="00973FB7" w:rsidP="00973FB7">
            <w:pPr>
              <w:autoSpaceDE w:val="0"/>
              <w:autoSpaceDN w:val="0"/>
              <w:adjustRightInd w:val="0"/>
              <w:rPr>
                <w:rFonts w:eastAsia="Calibri"/>
                <w:sz w:val="20"/>
                <w:szCs w:val="20"/>
              </w:rPr>
            </w:pPr>
            <w:r w:rsidRPr="00973FB7">
              <w:rPr>
                <w:rFonts w:eastAsia="Calibri"/>
                <w:sz w:val="20"/>
                <w:szCs w:val="20"/>
              </w:rPr>
              <w:t>ИНН;</w:t>
            </w:r>
          </w:p>
          <w:p w:rsidR="00973FB7" w:rsidRPr="00973FB7" w:rsidRDefault="00973FB7" w:rsidP="00973FB7">
            <w:pPr>
              <w:jc w:val="both"/>
              <w:rPr>
                <w:rFonts w:eastAsia="Calibri"/>
                <w:sz w:val="20"/>
                <w:szCs w:val="20"/>
                <w:lang w:eastAsia="en-US"/>
              </w:rPr>
            </w:pPr>
            <w:r w:rsidRPr="00973FB7">
              <w:rPr>
                <w:rFonts w:eastAsia="Calibri"/>
                <w:sz w:val="20"/>
                <w:szCs w:val="20"/>
              </w:rPr>
              <w:t>ОГРН.</w:t>
            </w:r>
          </w:p>
        </w:tc>
        <w:tc>
          <w:tcPr>
            <w:tcW w:w="170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 xml:space="preserve">Администрация </w:t>
            </w:r>
          </w:p>
        </w:tc>
        <w:tc>
          <w:tcPr>
            <w:tcW w:w="170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ФНС России</w:t>
            </w:r>
          </w:p>
        </w:tc>
        <w:tc>
          <w:tcPr>
            <w:tcW w:w="1238" w:type="dxa"/>
          </w:tcPr>
          <w:p w:rsidR="00973FB7" w:rsidRPr="00973FB7" w:rsidRDefault="00973FB7" w:rsidP="00973FB7">
            <w:pPr>
              <w:jc w:val="center"/>
              <w:rPr>
                <w:rFonts w:eastAsia="Calibri"/>
                <w:sz w:val="20"/>
                <w:szCs w:val="20"/>
                <w:lang w:eastAsia="en-US"/>
              </w:rPr>
            </w:pPr>
          </w:p>
        </w:tc>
        <w:tc>
          <w:tcPr>
            <w:tcW w:w="173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5 рабочих дней</w:t>
            </w:r>
          </w:p>
        </w:tc>
        <w:tc>
          <w:tcPr>
            <w:tcW w:w="173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c>
          <w:tcPr>
            <w:tcW w:w="1738" w:type="dxa"/>
            <w:gridSpan w:val="2"/>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r>
      <w:tr w:rsidR="005B3FA8" w:rsidRPr="00973FB7" w:rsidTr="00973FB7">
        <w:tc>
          <w:tcPr>
            <w:tcW w:w="1526" w:type="dxa"/>
          </w:tcPr>
          <w:p w:rsidR="005B3FA8" w:rsidRPr="00973FB7" w:rsidRDefault="005B3FA8" w:rsidP="00973FB7">
            <w:pPr>
              <w:jc w:val="center"/>
              <w:rPr>
                <w:rFonts w:eastAsia="Calibri"/>
                <w:sz w:val="20"/>
                <w:szCs w:val="20"/>
                <w:lang w:eastAsia="en-US"/>
              </w:rPr>
            </w:pPr>
            <w:r>
              <w:rPr>
                <w:rFonts w:eastAsia="Calibri"/>
                <w:sz w:val="20"/>
                <w:szCs w:val="20"/>
                <w:lang w:eastAsia="en-US"/>
              </w:rPr>
              <w:lastRenderedPageBreak/>
              <w:t>нет</w:t>
            </w:r>
          </w:p>
        </w:tc>
        <w:tc>
          <w:tcPr>
            <w:tcW w:w="1559" w:type="dxa"/>
          </w:tcPr>
          <w:p w:rsidR="005B3FA8" w:rsidRPr="005B3FA8" w:rsidRDefault="005B3FA8" w:rsidP="00973FB7">
            <w:pPr>
              <w:jc w:val="both"/>
              <w:rPr>
                <w:rFonts w:eastAsia="Calibri"/>
                <w:sz w:val="20"/>
                <w:szCs w:val="20"/>
                <w:lang w:eastAsia="en-US"/>
              </w:rPr>
            </w:pPr>
            <w:r>
              <w:rPr>
                <w:sz w:val="20"/>
                <w:szCs w:val="20"/>
              </w:rPr>
              <w:t>С</w:t>
            </w:r>
            <w:r w:rsidRPr="005B3FA8">
              <w:rPr>
                <w:sz w:val="20"/>
                <w:szCs w:val="20"/>
              </w:rPr>
              <w:t xml:space="preserve">огласование схемы расположения земельного участка (в </w:t>
            </w:r>
            <w:proofErr w:type="gramStart"/>
            <w:r w:rsidRPr="005B3FA8">
              <w:rPr>
                <w:sz w:val="20"/>
                <w:szCs w:val="20"/>
              </w:rPr>
              <w:t>случаях</w:t>
            </w:r>
            <w:proofErr w:type="gramEnd"/>
            <w:r w:rsidRPr="005B3FA8">
              <w:rPr>
                <w:sz w:val="20"/>
                <w:szCs w:val="20"/>
              </w:rPr>
              <w:t>, установленных статьей 3.5 Федерального закона от 25.10.2001 № 137-ФЗ «О введении в действие Земельного кодекса Российской Федерации»)</w:t>
            </w:r>
          </w:p>
        </w:tc>
        <w:tc>
          <w:tcPr>
            <w:tcW w:w="1847" w:type="dxa"/>
          </w:tcPr>
          <w:p w:rsidR="005B3FA8" w:rsidRPr="00973FB7" w:rsidRDefault="005B3FA8" w:rsidP="00973FB7">
            <w:pPr>
              <w:autoSpaceDE w:val="0"/>
              <w:autoSpaceDN w:val="0"/>
              <w:adjustRightInd w:val="0"/>
              <w:rPr>
                <w:rFonts w:eastAsia="Calibri"/>
                <w:sz w:val="20"/>
                <w:szCs w:val="20"/>
              </w:rPr>
            </w:pPr>
            <w:r>
              <w:rPr>
                <w:rFonts w:eastAsia="Calibri"/>
                <w:sz w:val="20"/>
                <w:szCs w:val="20"/>
              </w:rPr>
              <w:t>- согласование схемы</w:t>
            </w:r>
          </w:p>
        </w:tc>
        <w:tc>
          <w:tcPr>
            <w:tcW w:w="1701" w:type="dxa"/>
          </w:tcPr>
          <w:p w:rsidR="005B3FA8" w:rsidRPr="00973FB7" w:rsidRDefault="005B3FA8" w:rsidP="00973FB7">
            <w:pPr>
              <w:jc w:val="center"/>
              <w:rPr>
                <w:rFonts w:eastAsia="Calibri"/>
                <w:sz w:val="20"/>
                <w:szCs w:val="20"/>
                <w:lang w:eastAsia="en-US"/>
              </w:rPr>
            </w:pPr>
            <w:r>
              <w:rPr>
                <w:rFonts w:eastAsia="Calibri"/>
                <w:sz w:val="20"/>
                <w:szCs w:val="20"/>
                <w:lang w:eastAsia="en-US"/>
              </w:rPr>
              <w:t>Администрация</w:t>
            </w:r>
          </w:p>
        </w:tc>
        <w:tc>
          <w:tcPr>
            <w:tcW w:w="1701" w:type="dxa"/>
          </w:tcPr>
          <w:p w:rsidR="005B3FA8" w:rsidRPr="00973FB7" w:rsidRDefault="005B3FA8" w:rsidP="00973FB7">
            <w:pPr>
              <w:jc w:val="center"/>
              <w:rPr>
                <w:rFonts w:eastAsia="Calibri"/>
                <w:sz w:val="20"/>
                <w:szCs w:val="20"/>
                <w:lang w:eastAsia="en-US"/>
              </w:rPr>
            </w:pPr>
            <w:r>
              <w:rPr>
                <w:rFonts w:eastAsia="Calibri"/>
                <w:sz w:val="20"/>
                <w:szCs w:val="20"/>
                <w:lang w:eastAsia="en-US"/>
              </w:rPr>
              <w:t>Управление Лесного хозяйства Воронежской области</w:t>
            </w:r>
          </w:p>
        </w:tc>
        <w:tc>
          <w:tcPr>
            <w:tcW w:w="1238" w:type="dxa"/>
          </w:tcPr>
          <w:p w:rsidR="005B3FA8" w:rsidRPr="00973FB7" w:rsidRDefault="005B3FA8" w:rsidP="00973FB7">
            <w:pPr>
              <w:jc w:val="center"/>
              <w:rPr>
                <w:rFonts w:eastAsia="Calibri"/>
                <w:sz w:val="20"/>
                <w:szCs w:val="20"/>
                <w:lang w:eastAsia="en-US"/>
              </w:rPr>
            </w:pPr>
          </w:p>
        </w:tc>
        <w:tc>
          <w:tcPr>
            <w:tcW w:w="1738" w:type="dxa"/>
          </w:tcPr>
          <w:p w:rsidR="005B3FA8" w:rsidRPr="00973FB7" w:rsidRDefault="005B3FA8" w:rsidP="00973FB7">
            <w:pPr>
              <w:jc w:val="center"/>
              <w:rPr>
                <w:rFonts w:eastAsia="Calibri"/>
                <w:sz w:val="20"/>
                <w:szCs w:val="20"/>
                <w:lang w:eastAsia="en-US"/>
              </w:rPr>
            </w:pPr>
            <w:r>
              <w:rPr>
                <w:rFonts w:eastAsia="Calibri"/>
                <w:sz w:val="20"/>
                <w:szCs w:val="20"/>
                <w:lang w:eastAsia="en-US"/>
              </w:rPr>
              <w:t>5 рабочих дней</w:t>
            </w:r>
          </w:p>
        </w:tc>
        <w:tc>
          <w:tcPr>
            <w:tcW w:w="1738" w:type="dxa"/>
          </w:tcPr>
          <w:p w:rsidR="005B3FA8" w:rsidRPr="00973FB7" w:rsidRDefault="005B3FA8" w:rsidP="00973FB7">
            <w:pPr>
              <w:jc w:val="center"/>
              <w:rPr>
                <w:rFonts w:eastAsia="Calibri"/>
                <w:sz w:val="20"/>
                <w:szCs w:val="20"/>
                <w:lang w:eastAsia="en-US"/>
              </w:rPr>
            </w:pPr>
            <w:r>
              <w:rPr>
                <w:rFonts w:eastAsia="Calibri"/>
                <w:sz w:val="20"/>
                <w:szCs w:val="20"/>
                <w:lang w:eastAsia="en-US"/>
              </w:rPr>
              <w:t>нет</w:t>
            </w:r>
          </w:p>
        </w:tc>
        <w:tc>
          <w:tcPr>
            <w:tcW w:w="1738" w:type="dxa"/>
            <w:gridSpan w:val="2"/>
          </w:tcPr>
          <w:p w:rsidR="005B3FA8" w:rsidRPr="00973FB7" w:rsidRDefault="005B3FA8" w:rsidP="00973FB7">
            <w:pPr>
              <w:jc w:val="center"/>
              <w:rPr>
                <w:rFonts w:eastAsia="Calibri"/>
                <w:sz w:val="20"/>
                <w:szCs w:val="20"/>
                <w:lang w:eastAsia="en-US"/>
              </w:rPr>
            </w:pPr>
            <w:r>
              <w:rPr>
                <w:rFonts w:eastAsia="Calibri"/>
                <w:sz w:val="20"/>
                <w:szCs w:val="20"/>
                <w:lang w:eastAsia="en-US"/>
              </w:rPr>
              <w:t>нет</w:t>
            </w:r>
          </w:p>
        </w:tc>
      </w:tr>
    </w:tbl>
    <w:p w:rsidR="00973FB7" w:rsidRPr="00973FB7" w:rsidRDefault="00973FB7" w:rsidP="00973FB7">
      <w:pPr>
        <w:spacing w:after="200" w:line="276" w:lineRule="auto"/>
        <w:jc w:val="center"/>
        <w:rPr>
          <w:rFonts w:eastAsia="Calibri"/>
          <w:b/>
          <w:sz w:val="20"/>
          <w:szCs w:val="20"/>
          <w:lang w:eastAsia="en-US"/>
        </w:rPr>
      </w:pPr>
      <w:r w:rsidRPr="00973FB7">
        <w:rPr>
          <w:rFonts w:eastAsia="Calibri"/>
          <w:b/>
          <w:sz w:val="20"/>
          <w:szCs w:val="20"/>
          <w:lang w:eastAsia="en-US"/>
        </w:rPr>
        <w:t>Раздел 6. «Результат «</w:t>
      </w:r>
      <w:proofErr w:type="spellStart"/>
      <w:r w:rsidRPr="00973FB7">
        <w:rPr>
          <w:rFonts w:eastAsia="Calibri"/>
          <w:b/>
          <w:sz w:val="20"/>
          <w:szCs w:val="20"/>
          <w:lang w:eastAsia="en-US"/>
        </w:rPr>
        <w:t>подуслуги</w:t>
      </w:r>
      <w:proofErr w:type="spellEnd"/>
      <w:r w:rsidRPr="00973FB7">
        <w:rPr>
          <w:rFonts w:eastAsia="Calibri"/>
          <w:b/>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941"/>
        <w:gridCol w:w="1951"/>
        <w:gridCol w:w="2652"/>
        <w:gridCol w:w="1924"/>
        <w:gridCol w:w="1924"/>
        <w:gridCol w:w="1984"/>
        <w:gridCol w:w="1005"/>
        <w:gridCol w:w="1481"/>
      </w:tblGrid>
      <w:tr w:rsidR="00973FB7" w:rsidRPr="00973FB7" w:rsidTr="00973FB7">
        <w:tc>
          <w:tcPr>
            <w:tcW w:w="407" w:type="dxa"/>
            <w:vMerge w:val="restart"/>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w:t>
            </w:r>
          </w:p>
        </w:tc>
        <w:tc>
          <w:tcPr>
            <w:tcW w:w="2101" w:type="dxa"/>
            <w:vMerge w:val="restart"/>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Документы/документы, являющиеся результатом «</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w:t>
            </w:r>
          </w:p>
        </w:tc>
        <w:tc>
          <w:tcPr>
            <w:tcW w:w="1173" w:type="dxa"/>
            <w:vMerge w:val="restart"/>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Требование к документу/документам, являющимся результатом «</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w:t>
            </w:r>
          </w:p>
        </w:tc>
        <w:tc>
          <w:tcPr>
            <w:tcW w:w="1984" w:type="dxa"/>
            <w:vMerge w:val="restart"/>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Характеристика результата (</w:t>
            </w:r>
            <w:proofErr w:type="gramStart"/>
            <w:r w:rsidRPr="00973FB7">
              <w:rPr>
                <w:rFonts w:eastAsia="Calibri"/>
                <w:sz w:val="20"/>
                <w:szCs w:val="20"/>
                <w:lang w:eastAsia="en-US"/>
              </w:rPr>
              <w:t>положительный</w:t>
            </w:r>
            <w:proofErr w:type="gramEnd"/>
            <w:r w:rsidRPr="00973FB7">
              <w:rPr>
                <w:rFonts w:eastAsia="Calibri"/>
                <w:sz w:val="20"/>
                <w:szCs w:val="20"/>
                <w:lang w:eastAsia="en-US"/>
              </w:rPr>
              <w:t>/отрицательный)</w:t>
            </w:r>
          </w:p>
        </w:tc>
        <w:tc>
          <w:tcPr>
            <w:tcW w:w="1701" w:type="dxa"/>
            <w:vMerge w:val="restart"/>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Форма документа/документов, являющимся результатом «</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w:t>
            </w:r>
          </w:p>
        </w:tc>
        <w:tc>
          <w:tcPr>
            <w:tcW w:w="1985" w:type="dxa"/>
            <w:vMerge w:val="restart"/>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Образец документа/документов, являющихся результатом «</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w:t>
            </w:r>
          </w:p>
        </w:tc>
        <w:tc>
          <w:tcPr>
            <w:tcW w:w="1843" w:type="dxa"/>
            <w:vMerge w:val="restart"/>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Способ получения результата</w:t>
            </w:r>
          </w:p>
        </w:tc>
        <w:tc>
          <w:tcPr>
            <w:tcW w:w="3812" w:type="dxa"/>
            <w:gridSpan w:val="2"/>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Срок хранения невостребованных заявителем результатов</w:t>
            </w:r>
          </w:p>
        </w:tc>
      </w:tr>
      <w:tr w:rsidR="00973FB7" w:rsidRPr="00973FB7" w:rsidTr="00973FB7">
        <w:tc>
          <w:tcPr>
            <w:tcW w:w="407" w:type="dxa"/>
            <w:vMerge/>
          </w:tcPr>
          <w:p w:rsidR="00973FB7" w:rsidRPr="00973FB7" w:rsidRDefault="00973FB7" w:rsidP="00973FB7">
            <w:pPr>
              <w:jc w:val="center"/>
              <w:rPr>
                <w:rFonts w:eastAsia="Calibri"/>
                <w:sz w:val="20"/>
                <w:szCs w:val="20"/>
                <w:lang w:eastAsia="en-US"/>
              </w:rPr>
            </w:pPr>
          </w:p>
        </w:tc>
        <w:tc>
          <w:tcPr>
            <w:tcW w:w="2101" w:type="dxa"/>
            <w:vMerge/>
          </w:tcPr>
          <w:p w:rsidR="00973FB7" w:rsidRPr="00973FB7" w:rsidRDefault="00973FB7" w:rsidP="00973FB7">
            <w:pPr>
              <w:jc w:val="center"/>
              <w:rPr>
                <w:rFonts w:eastAsia="Calibri"/>
                <w:sz w:val="20"/>
                <w:szCs w:val="20"/>
                <w:lang w:eastAsia="en-US"/>
              </w:rPr>
            </w:pPr>
          </w:p>
        </w:tc>
        <w:tc>
          <w:tcPr>
            <w:tcW w:w="1173" w:type="dxa"/>
            <w:vMerge/>
          </w:tcPr>
          <w:p w:rsidR="00973FB7" w:rsidRPr="00973FB7" w:rsidRDefault="00973FB7" w:rsidP="00973FB7">
            <w:pPr>
              <w:jc w:val="center"/>
              <w:rPr>
                <w:rFonts w:eastAsia="Calibri"/>
                <w:sz w:val="20"/>
                <w:szCs w:val="20"/>
                <w:lang w:eastAsia="en-US"/>
              </w:rPr>
            </w:pPr>
          </w:p>
        </w:tc>
        <w:tc>
          <w:tcPr>
            <w:tcW w:w="1984" w:type="dxa"/>
            <w:vMerge/>
          </w:tcPr>
          <w:p w:rsidR="00973FB7" w:rsidRPr="00973FB7" w:rsidRDefault="00973FB7" w:rsidP="00973FB7">
            <w:pPr>
              <w:jc w:val="center"/>
              <w:rPr>
                <w:rFonts w:eastAsia="Calibri"/>
                <w:sz w:val="20"/>
                <w:szCs w:val="20"/>
                <w:lang w:eastAsia="en-US"/>
              </w:rPr>
            </w:pPr>
          </w:p>
        </w:tc>
        <w:tc>
          <w:tcPr>
            <w:tcW w:w="1701" w:type="dxa"/>
            <w:vMerge/>
          </w:tcPr>
          <w:p w:rsidR="00973FB7" w:rsidRPr="00973FB7" w:rsidRDefault="00973FB7" w:rsidP="00973FB7">
            <w:pPr>
              <w:jc w:val="center"/>
              <w:rPr>
                <w:rFonts w:eastAsia="Calibri"/>
                <w:sz w:val="20"/>
                <w:szCs w:val="20"/>
                <w:lang w:eastAsia="en-US"/>
              </w:rPr>
            </w:pPr>
          </w:p>
        </w:tc>
        <w:tc>
          <w:tcPr>
            <w:tcW w:w="1985" w:type="dxa"/>
            <w:vMerge/>
          </w:tcPr>
          <w:p w:rsidR="00973FB7" w:rsidRPr="00973FB7" w:rsidRDefault="00973FB7" w:rsidP="00973FB7">
            <w:pPr>
              <w:jc w:val="center"/>
              <w:rPr>
                <w:rFonts w:eastAsia="Calibri"/>
                <w:sz w:val="20"/>
                <w:szCs w:val="20"/>
                <w:lang w:eastAsia="en-US"/>
              </w:rPr>
            </w:pPr>
          </w:p>
        </w:tc>
        <w:tc>
          <w:tcPr>
            <w:tcW w:w="1843" w:type="dxa"/>
            <w:vMerge/>
          </w:tcPr>
          <w:p w:rsidR="00973FB7" w:rsidRPr="00973FB7" w:rsidRDefault="00973FB7" w:rsidP="00973FB7">
            <w:pPr>
              <w:jc w:val="center"/>
              <w:rPr>
                <w:rFonts w:eastAsia="Calibri"/>
                <w:sz w:val="20"/>
                <w:szCs w:val="20"/>
                <w:lang w:eastAsia="en-US"/>
              </w:rPr>
            </w:pPr>
          </w:p>
        </w:tc>
        <w:tc>
          <w:tcPr>
            <w:tcW w:w="155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 xml:space="preserve">в </w:t>
            </w:r>
            <w:proofErr w:type="gramStart"/>
            <w:r w:rsidRPr="00973FB7">
              <w:rPr>
                <w:rFonts w:eastAsia="Calibri"/>
                <w:sz w:val="20"/>
                <w:szCs w:val="20"/>
                <w:lang w:eastAsia="en-US"/>
              </w:rPr>
              <w:t>органе</w:t>
            </w:r>
            <w:proofErr w:type="gramEnd"/>
          </w:p>
        </w:tc>
        <w:tc>
          <w:tcPr>
            <w:tcW w:w="225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в МФЦ</w:t>
            </w:r>
          </w:p>
        </w:tc>
      </w:tr>
      <w:tr w:rsidR="00973FB7" w:rsidRPr="00973FB7" w:rsidTr="00973FB7">
        <w:tc>
          <w:tcPr>
            <w:tcW w:w="407" w:type="dxa"/>
          </w:tcPr>
          <w:p w:rsidR="00973FB7" w:rsidRPr="00973FB7" w:rsidRDefault="00973FB7" w:rsidP="00973FB7">
            <w:pPr>
              <w:jc w:val="center"/>
              <w:rPr>
                <w:rFonts w:eastAsia="Calibri"/>
                <w:sz w:val="20"/>
                <w:szCs w:val="20"/>
                <w:lang w:eastAsia="en-US"/>
              </w:rPr>
            </w:pPr>
          </w:p>
        </w:tc>
        <w:tc>
          <w:tcPr>
            <w:tcW w:w="210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2</w:t>
            </w:r>
          </w:p>
        </w:tc>
        <w:tc>
          <w:tcPr>
            <w:tcW w:w="117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3</w:t>
            </w:r>
          </w:p>
        </w:tc>
        <w:tc>
          <w:tcPr>
            <w:tcW w:w="1984"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4</w:t>
            </w:r>
          </w:p>
        </w:tc>
        <w:tc>
          <w:tcPr>
            <w:tcW w:w="170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5</w:t>
            </w:r>
          </w:p>
        </w:tc>
        <w:tc>
          <w:tcPr>
            <w:tcW w:w="1985"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6</w:t>
            </w:r>
          </w:p>
        </w:tc>
        <w:tc>
          <w:tcPr>
            <w:tcW w:w="184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7</w:t>
            </w:r>
          </w:p>
        </w:tc>
        <w:tc>
          <w:tcPr>
            <w:tcW w:w="155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8</w:t>
            </w:r>
          </w:p>
        </w:tc>
        <w:tc>
          <w:tcPr>
            <w:tcW w:w="225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9</w:t>
            </w:r>
          </w:p>
        </w:tc>
      </w:tr>
      <w:tr w:rsidR="00973FB7" w:rsidRPr="00973FB7" w:rsidTr="00973FB7">
        <w:tc>
          <w:tcPr>
            <w:tcW w:w="15006" w:type="dxa"/>
            <w:gridSpan w:val="9"/>
          </w:tcPr>
          <w:p w:rsidR="00973FB7" w:rsidRPr="00973FB7" w:rsidRDefault="00973FB7" w:rsidP="00973FB7">
            <w:pPr>
              <w:spacing w:after="200" w:line="276" w:lineRule="auto"/>
              <w:ind w:right="-131"/>
              <w:jc w:val="center"/>
              <w:rPr>
                <w:rFonts w:eastAsia="Calibri"/>
                <w:b/>
                <w:sz w:val="20"/>
                <w:szCs w:val="20"/>
                <w:lang w:eastAsia="en-US"/>
              </w:rPr>
            </w:pPr>
            <w:r w:rsidRPr="00973FB7">
              <w:rPr>
                <w:rFonts w:eastAsia="Calibri"/>
                <w:b/>
                <w:sz w:val="20"/>
                <w:szCs w:val="20"/>
                <w:lang w:eastAsia="en-US"/>
              </w:rPr>
              <w:t>Наименование «</w:t>
            </w:r>
            <w:proofErr w:type="spellStart"/>
            <w:r w:rsidRPr="00973FB7">
              <w:rPr>
                <w:rFonts w:eastAsia="Calibri"/>
                <w:b/>
                <w:sz w:val="20"/>
                <w:szCs w:val="20"/>
                <w:lang w:eastAsia="en-US"/>
              </w:rPr>
              <w:t>подуслуги</w:t>
            </w:r>
            <w:proofErr w:type="spellEnd"/>
            <w:r w:rsidRPr="00973FB7">
              <w:rPr>
                <w:rFonts w:eastAsia="Calibri"/>
                <w:b/>
                <w:sz w:val="20"/>
                <w:szCs w:val="20"/>
                <w:lang w:eastAsia="en-US"/>
              </w:rPr>
              <w:t xml:space="preserve">»: Утверждение схемы расположения земельного участка  или земельных участков на кадастровом плане территории </w:t>
            </w:r>
          </w:p>
        </w:tc>
      </w:tr>
      <w:tr w:rsidR="00973FB7" w:rsidRPr="00973FB7" w:rsidTr="00973FB7">
        <w:tc>
          <w:tcPr>
            <w:tcW w:w="407"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1</w:t>
            </w:r>
          </w:p>
        </w:tc>
        <w:tc>
          <w:tcPr>
            <w:tcW w:w="2101" w:type="dxa"/>
          </w:tcPr>
          <w:p w:rsidR="00973FB7" w:rsidRPr="00973FB7" w:rsidRDefault="00973FB7" w:rsidP="00973FB7">
            <w:pPr>
              <w:jc w:val="both"/>
              <w:rPr>
                <w:rFonts w:eastAsia="Calibri"/>
                <w:sz w:val="20"/>
                <w:szCs w:val="20"/>
                <w:lang w:eastAsia="en-US"/>
              </w:rPr>
            </w:pPr>
            <w:r w:rsidRPr="00973FB7">
              <w:rPr>
                <w:rFonts w:eastAsia="Calibri"/>
                <w:sz w:val="20"/>
                <w:szCs w:val="20"/>
              </w:rPr>
              <w:t>Постановление администрации об утверждении схемы расположения земельного участка на кадастровом плане территории</w:t>
            </w:r>
          </w:p>
        </w:tc>
        <w:tc>
          <w:tcPr>
            <w:tcW w:w="117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c>
          <w:tcPr>
            <w:tcW w:w="1984"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положительный</w:t>
            </w:r>
          </w:p>
        </w:tc>
        <w:tc>
          <w:tcPr>
            <w:tcW w:w="170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Письменная</w:t>
            </w:r>
          </w:p>
        </w:tc>
        <w:tc>
          <w:tcPr>
            <w:tcW w:w="1985"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c>
          <w:tcPr>
            <w:tcW w:w="1843" w:type="dxa"/>
          </w:tcPr>
          <w:p w:rsidR="00973FB7" w:rsidRPr="00973FB7" w:rsidRDefault="00973FB7" w:rsidP="00973FB7">
            <w:pPr>
              <w:jc w:val="both"/>
              <w:rPr>
                <w:sz w:val="20"/>
                <w:szCs w:val="20"/>
              </w:rPr>
            </w:pPr>
            <w:r w:rsidRPr="00973FB7">
              <w:rPr>
                <w:sz w:val="20"/>
                <w:szCs w:val="20"/>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w:t>
            </w:r>
          </w:p>
          <w:p w:rsidR="00973FB7" w:rsidRPr="00973FB7" w:rsidRDefault="00973FB7" w:rsidP="00973FB7">
            <w:pPr>
              <w:jc w:val="both"/>
              <w:rPr>
                <w:sz w:val="20"/>
                <w:szCs w:val="20"/>
              </w:rPr>
            </w:pPr>
            <w:r w:rsidRPr="00973FB7">
              <w:rPr>
                <w:sz w:val="20"/>
                <w:szCs w:val="20"/>
              </w:rPr>
              <w:t xml:space="preserve">- в форме документа </w:t>
            </w:r>
            <w:r w:rsidRPr="00973FB7">
              <w:rPr>
                <w:sz w:val="20"/>
                <w:szCs w:val="20"/>
              </w:rPr>
              <w:lastRenderedPageBreak/>
              <w:t xml:space="preserve">на бумажном носителе посредством выдачи заявителю (представителю заявителя) лично под расписку в администрации, </w:t>
            </w:r>
          </w:p>
          <w:p w:rsidR="00973FB7" w:rsidRPr="00973FB7" w:rsidRDefault="00973FB7" w:rsidP="00973FB7">
            <w:pPr>
              <w:jc w:val="both"/>
              <w:rPr>
                <w:sz w:val="20"/>
                <w:szCs w:val="20"/>
              </w:rPr>
            </w:pPr>
            <w:r w:rsidRPr="00973FB7">
              <w:rPr>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973FB7" w:rsidRPr="00973FB7" w:rsidRDefault="00973FB7" w:rsidP="00973FB7">
            <w:pPr>
              <w:jc w:val="both"/>
              <w:rPr>
                <w:sz w:val="20"/>
                <w:szCs w:val="20"/>
              </w:rPr>
            </w:pPr>
            <w:r w:rsidRPr="00973FB7">
              <w:rPr>
                <w:sz w:val="20"/>
                <w:szCs w:val="20"/>
              </w:rPr>
              <w:t xml:space="preserve"> - в форме документа на бумажном носителе посредством почтового отправления по указанному в заявлении почтовому адресу.</w:t>
            </w:r>
          </w:p>
        </w:tc>
        <w:tc>
          <w:tcPr>
            <w:tcW w:w="155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lastRenderedPageBreak/>
              <w:t>Постоянно</w:t>
            </w:r>
          </w:p>
        </w:tc>
        <w:tc>
          <w:tcPr>
            <w:tcW w:w="2253" w:type="dxa"/>
          </w:tcPr>
          <w:p w:rsidR="00973FB7" w:rsidRPr="00973FB7" w:rsidRDefault="00973FB7" w:rsidP="00973FB7">
            <w:pPr>
              <w:jc w:val="center"/>
              <w:rPr>
                <w:rFonts w:eastAsia="Calibri"/>
                <w:color w:val="000000"/>
                <w:sz w:val="20"/>
                <w:szCs w:val="20"/>
                <w:lang w:eastAsia="en-US"/>
              </w:rPr>
            </w:pPr>
            <w:r w:rsidRPr="00973FB7">
              <w:rPr>
                <w:rFonts w:eastAsia="Calibri"/>
                <w:color w:val="000000"/>
                <w:sz w:val="20"/>
                <w:szCs w:val="20"/>
                <w:shd w:val="clear" w:color="auto" w:fill="FFFFFF"/>
                <w:lang w:eastAsia="en-US"/>
              </w:rPr>
              <w:t xml:space="preserve">45 календарных дней от контрольной даты выдачи документа (контрольной датой выдачи документа заявителю считается день, следующий за </w:t>
            </w:r>
            <w:r w:rsidRPr="00973FB7">
              <w:rPr>
                <w:rFonts w:eastAsia="Calibri"/>
                <w:color w:val="000000"/>
                <w:sz w:val="20"/>
                <w:szCs w:val="20"/>
                <w:shd w:val="clear" w:color="auto" w:fill="FFFFFF"/>
                <w:lang w:eastAsia="en-US"/>
              </w:rPr>
              <w:lastRenderedPageBreak/>
              <w:t>днем истечения общего срока предоставления муниципальной услуги (общего срока подготовки) документа). По истечении указанного срока запрашиваемый документ направляется заявителю по почте либо передается в уполномоченный орган для хранения.</w:t>
            </w:r>
          </w:p>
        </w:tc>
      </w:tr>
      <w:tr w:rsidR="00973FB7" w:rsidRPr="00973FB7" w:rsidTr="00973FB7">
        <w:tc>
          <w:tcPr>
            <w:tcW w:w="407"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lastRenderedPageBreak/>
              <w:t>2</w:t>
            </w:r>
          </w:p>
        </w:tc>
        <w:tc>
          <w:tcPr>
            <w:tcW w:w="2101"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 xml:space="preserve">Отказ в </w:t>
            </w:r>
            <w:proofErr w:type="gramStart"/>
            <w:r w:rsidRPr="00973FB7">
              <w:rPr>
                <w:rFonts w:eastAsia="Calibri"/>
                <w:sz w:val="20"/>
                <w:szCs w:val="20"/>
                <w:lang w:eastAsia="en-US"/>
              </w:rPr>
              <w:t>предоставлении</w:t>
            </w:r>
            <w:proofErr w:type="gramEnd"/>
            <w:r w:rsidRPr="00973FB7">
              <w:rPr>
                <w:rFonts w:eastAsia="Calibri"/>
                <w:sz w:val="20"/>
                <w:szCs w:val="20"/>
                <w:lang w:eastAsia="en-US"/>
              </w:rPr>
              <w:t xml:space="preserve"> муниципальной услуги</w:t>
            </w:r>
          </w:p>
        </w:tc>
        <w:tc>
          <w:tcPr>
            <w:tcW w:w="117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c>
          <w:tcPr>
            <w:tcW w:w="1984"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отрицательный</w:t>
            </w:r>
          </w:p>
        </w:tc>
        <w:tc>
          <w:tcPr>
            <w:tcW w:w="170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Письменная</w:t>
            </w:r>
          </w:p>
        </w:tc>
        <w:tc>
          <w:tcPr>
            <w:tcW w:w="1985"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c>
          <w:tcPr>
            <w:tcW w:w="1843" w:type="dxa"/>
          </w:tcPr>
          <w:p w:rsidR="00973FB7" w:rsidRPr="00973FB7" w:rsidRDefault="00973FB7" w:rsidP="00973FB7">
            <w:pPr>
              <w:jc w:val="both"/>
              <w:rPr>
                <w:sz w:val="20"/>
                <w:szCs w:val="20"/>
              </w:rPr>
            </w:pPr>
            <w:r w:rsidRPr="00973FB7">
              <w:rPr>
                <w:sz w:val="20"/>
                <w:szCs w:val="20"/>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w:t>
            </w:r>
          </w:p>
          <w:p w:rsidR="00973FB7" w:rsidRPr="00973FB7" w:rsidRDefault="00973FB7" w:rsidP="00973FB7">
            <w:pPr>
              <w:jc w:val="both"/>
              <w:rPr>
                <w:sz w:val="20"/>
                <w:szCs w:val="20"/>
              </w:rPr>
            </w:pPr>
            <w:r w:rsidRPr="00973FB7">
              <w:rPr>
                <w:sz w:val="20"/>
                <w:szCs w:val="20"/>
              </w:rPr>
              <w:t xml:space="preserve">- в форме документа на бумажном </w:t>
            </w:r>
            <w:r w:rsidRPr="00973FB7">
              <w:rPr>
                <w:sz w:val="20"/>
                <w:szCs w:val="20"/>
              </w:rPr>
              <w:lastRenderedPageBreak/>
              <w:t xml:space="preserve">носителе посредством выдачи заявителю (представителю заявителя) лично под расписку в администрации, </w:t>
            </w:r>
          </w:p>
          <w:p w:rsidR="00973FB7" w:rsidRPr="00973FB7" w:rsidRDefault="00973FB7" w:rsidP="00973FB7">
            <w:pPr>
              <w:jc w:val="both"/>
              <w:rPr>
                <w:sz w:val="20"/>
                <w:szCs w:val="20"/>
              </w:rPr>
            </w:pPr>
            <w:r w:rsidRPr="00973FB7">
              <w:rPr>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973FB7" w:rsidRPr="00973FB7" w:rsidRDefault="00973FB7" w:rsidP="00973FB7">
            <w:pPr>
              <w:jc w:val="both"/>
              <w:rPr>
                <w:sz w:val="20"/>
                <w:szCs w:val="20"/>
              </w:rPr>
            </w:pPr>
            <w:r w:rsidRPr="00973FB7">
              <w:rPr>
                <w:sz w:val="20"/>
                <w:szCs w:val="20"/>
              </w:rPr>
              <w:t xml:space="preserve"> - в форме документа на бумажном носителе посредством почтового отправления по указанному в заявлении почтовому адресу.</w:t>
            </w:r>
          </w:p>
        </w:tc>
        <w:tc>
          <w:tcPr>
            <w:tcW w:w="155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lastRenderedPageBreak/>
              <w:t>Постоянно</w:t>
            </w:r>
          </w:p>
        </w:tc>
        <w:tc>
          <w:tcPr>
            <w:tcW w:w="2253" w:type="dxa"/>
          </w:tcPr>
          <w:p w:rsidR="00973FB7" w:rsidRPr="00973FB7" w:rsidRDefault="00973FB7" w:rsidP="00973FB7">
            <w:pPr>
              <w:jc w:val="center"/>
              <w:rPr>
                <w:rFonts w:eastAsia="Calibri"/>
                <w:color w:val="000000"/>
                <w:sz w:val="20"/>
                <w:szCs w:val="20"/>
                <w:lang w:eastAsia="en-US"/>
              </w:rPr>
            </w:pPr>
            <w:r w:rsidRPr="00973FB7">
              <w:rPr>
                <w:rFonts w:eastAsia="Calibri"/>
                <w:color w:val="000000"/>
                <w:sz w:val="20"/>
                <w:szCs w:val="20"/>
                <w:shd w:val="clear" w:color="auto" w:fill="FFFFFF"/>
                <w:lang w:eastAsia="en-US"/>
              </w:rPr>
              <w:t xml:space="preserve">45 календарных дней от контрольной даты выдачи документа (контрольной датой выдачи документа заявителю считается день, следующий за днем </w:t>
            </w:r>
            <w:r w:rsidRPr="00973FB7">
              <w:rPr>
                <w:rFonts w:eastAsia="Calibri"/>
                <w:color w:val="000000"/>
                <w:sz w:val="20"/>
                <w:szCs w:val="20"/>
                <w:shd w:val="clear" w:color="auto" w:fill="FFFFFF"/>
                <w:lang w:eastAsia="en-US"/>
              </w:rPr>
              <w:lastRenderedPageBreak/>
              <w:t>истечения общего срока предоставления муниципальной услуги (общего срока подготовки) документа). По истечении указанного срока запрашиваемый документ направляется заявителю по почте либо передается в уполномоченный орган для хранения.</w:t>
            </w:r>
          </w:p>
        </w:tc>
      </w:tr>
    </w:tbl>
    <w:p w:rsidR="00973FB7" w:rsidRPr="00973FB7" w:rsidRDefault="00973FB7" w:rsidP="00973FB7">
      <w:pPr>
        <w:spacing w:after="200" w:line="276" w:lineRule="auto"/>
        <w:jc w:val="center"/>
        <w:rPr>
          <w:rFonts w:eastAsia="Calibri"/>
          <w:b/>
          <w:sz w:val="20"/>
          <w:szCs w:val="20"/>
          <w:lang w:eastAsia="en-US"/>
        </w:rPr>
      </w:pPr>
      <w:r w:rsidRPr="00973FB7">
        <w:rPr>
          <w:rFonts w:eastAsia="Calibri"/>
          <w:b/>
          <w:sz w:val="20"/>
          <w:szCs w:val="20"/>
          <w:lang w:eastAsia="en-US"/>
        </w:rPr>
        <w:lastRenderedPageBreak/>
        <w:t>Раздел 7. «Технологические процессы предоставления «</w:t>
      </w:r>
      <w:proofErr w:type="spellStart"/>
      <w:r w:rsidRPr="00973FB7">
        <w:rPr>
          <w:rFonts w:eastAsia="Calibri"/>
          <w:b/>
          <w:sz w:val="20"/>
          <w:szCs w:val="20"/>
          <w:lang w:eastAsia="en-US"/>
        </w:rPr>
        <w:t>подуслуги</w:t>
      </w:r>
      <w:proofErr w:type="spellEnd"/>
      <w:r w:rsidRPr="00973FB7">
        <w:rPr>
          <w:rFonts w:eastAsia="Calibri"/>
          <w:b/>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728"/>
        <w:gridCol w:w="4574"/>
        <w:gridCol w:w="1321"/>
        <w:gridCol w:w="1818"/>
        <w:gridCol w:w="2066"/>
        <w:gridCol w:w="1750"/>
      </w:tblGrid>
      <w:tr w:rsidR="00973FB7" w:rsidRPr="00973FB7" w:rsidTr="00973FB7">
        <w:tc>
          <w:tcPr>
            <w:tcW w:w="52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 xml:space="preserve">№ </w:t>
            </w:r>
            <w:proofErr w:type="gramStart"/>
            <w:r w:rsidRPr="00973FB7">
              <w:rPr>
                <w:rFonts w:eastAsia="Calibri"/>
                <w:sz w:val="20"/>
                <w:szCs w:val="20"/>
                <w:lang w:eastAsia="en-US"/>
              </w:rPr>
              <w:t>п</w:t>
            </w:r>
            <w:proofErr w:type="gramEnd"/>
            <w:r w:rsidRPr="00973FB7">
              <w:rPr>
                <w:rFonts w:eastAsia="Calibri"/>
                <w:sz w:val="20"/>
                <w:szCs w:val="20"/>
                <w:lang w:eastAsia="en-US"/>
              </w:rPr>
              <w:t>/п</w:t>
            </w:r>
          </w:p>
        </w:tc>
        <w:tc>
          <w:tcPr>
            <w:tcW w:w="272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Наименование процедуры процесса</w:t>
            </w:r>
          </w:p>
        </w:tc>
        <w:tc>
          <w:tcPr>
            <w:tcW w:w="4574"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Особенности исполнения процедуры процесса</w:t>
            </w:r>
          </w:p>
        </w:tc>
        <w:tc>
          <w:tcPr>
            <w:tcW w:w="132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Сроки исполнения процедуры (процесса)</w:t>
            </w:r>
          </w:p>
        </w:tc>
        <w:tc>
          <w:tcPr>
            <w:tcW w:w="181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Исполнитель процедуры процесса</w:t>
            </w:r>
          </w:p>
        </w:tc>
        <w:tc>
          <w:tcPr>
            <w:tcW w:w="2066"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Ресурсы, необходимые для выполнения процедуры процесса</w:t>
            </w:r>
          </w:p>
        </w:tc>
        <w:tc>
          <w:tcPr>
            <w:tcW w:w="1750"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Формы документов, необходимые для выполнения процедуры процесса</w:t>
            </w:r>
          </w:p>
        </w:tc>
      </w:tr>
      <w:tr w:rsidR="00973FB7" w:rsidRPr="00973FB7" w:rsidTr="00973FB7">
        <w:tc>
          <w:tcPr>
            <w:tcW w:w="52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1</w:t>
            </w:r>
          </w:p>
        </w:tc>
        <w:tc>
          <w:tcPr>
            <w:tcW w:w="272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2</w:t>
            </w:r>
          </w:p>
        </w:tc>
        <w:tc>
          <w:tcPr>
            <w:tcW w:w="4574"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3</w:t>
            </w:r>
          </w:p>
        </w:tc>
        <w:tc>
          <w:tcPr>
            <w:tcW w:w="132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4</w:t>
            </w:r>
          </w:p>
        </w:tc>
        <w:tc>
          <w:tcPr>
            <w:tcW w:w="1818"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5</w:t>
            </w:r>
          </w:p>
        </w:tc>
        <w:tc>
          <w:tcPr>
            <w:tcW w:w="2066"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7</w:t>
            </w:r>
          </w:p>
        </w:tc>
        <w:tc>
          <w:tcPr>
            <w:tcW w:w="1750"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8</w:t>
            </w:r>
          </w:p>
        </w:tc>
      </w:tr>
      <w:tr w:rsidR="00973FB7" w:rsidRPr="00973FB7" w:rsidTr="00973FB7">
        <w:tc>
          <w:tcPr>
            <w:tcW w:w="14786" w:type="dxa"/>
            <w:gridSpan w:val="7"/>
          </w:tcPr>
          <w:p w:rsidR="00973FB7" w:rsidRPr="00973FB7" w:rsidRDefault="00973FB7" w:rsidP="00973FB7">
            <w:pPr>
              <w:spacing w:after="200" w:line="276" w:lineRule="auto"/>
              <w:ind w:right="-131"/>
              <w:jc w:val="center"/>
              <w:rPr>
                <w:rFonts w:eastAsia="Calibri"/>
                <w:b/>
                <w:sz w:val="20"/>
                <w:szCs w:val="20"/>
                <w:lang w:eastAsia="en-US"/>
              </w:rPr>
            </w:pPr>
            <w:r w:rsidRPr="00973FB7">
              <w:rPr>
                <w:rFonts w:eastAsia="Calibri"/>
                <w:b/>
                <w:sz w:val="20"/>
                <w:szCs w:val="20"/>
                <w:lang w:eastAsia="en-US"/>
              </w:rPr>
              <w:t>Наименование «</w:t>
            </w:r>
            <w:proofErr w:type="spellStart"/>
            <w:r w:rsidRPr="00973FB7">
              <w:rPr>
                <w:rFonts w:eastAsia="Calibri"/>
                <w:b/>
                <w:sz w:val="20"/>
                <w:szCs w:val="20"/>
                <w:lang w:eastAsia="en-US"/>
              </w:rPr>
              <w:t>подуслуги</w:t>
            </w:r>
            <w:proofErr w:type="spellEnd"/>
            <w:r w:rsidRPr="00973FB7">
              <w:rPr>
                <w:rFonts w:eastAsia="Calibri"/>
                <w:b/>
                <w:sz w:val="20"/>
                <w:szCs w:val="20"/>
                <w:lang w:eastAsia="en-US"/>
              </w:rPr>
              <w:t xml:space="preserve">»: Утверждение схемы расположения земельного участка  или земельных участков на кадастровом плане территории </w:t>
            </w:r>
          </w:p>
        </w:tc>
      </w:tr>
      <w:tr w:rsidR="00973FB7" w:rsidRPr="00973FB7" w:rsidTr="00973FB7">
        <w:tc>
          <w:tcPr>
            <w:tcW w:w="529"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1</w:t>
            </w:r>
          </w:p>
        </w:tc>
        <w:tc>
          <w:tcPr>
            <w:tcW w:w="2728"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Прием, проверка и регистрация заявления и прилагаемых к нему документов</w:t>
            </w:r>
          </w:p>
        </w:tc>
        <w:tc>
          <w:tcPr>
            <w:tcW w:w="4574" w:type="dxa"/>
          </w:tcPr>
          <w:p w:rsidR="00973FB7" w:rsidRPr="00973FB7" w:rsidRDefault="00973FB7" w:rsidP="00973FB7">
            <w:pPr>
              <w:autoSpaceDE w:val="0"/>
              <w:autoSpaceDN w:val="0"/>
              <w:adjustRightInd w:val="0"/>
              <w:jc w:val="both"/>
              <w:rPr>
                <w:rFonts w:eastAsia="Calibri"/>
                <w:sz w:val="20"/>
                <w:szCs w:val="20"/>
                <w:lang w:eastAsia="en-US"/>
              </w:rPr>
            </w:pPr>
            <w:r w:rsidRPr="00973FB7">
              <w:rPr>
                <w:rFonts w:eastAsia="Calibri"/>
                <w:sz w:val="20"/>
                <w:szCs w:val="20"/>
                <w:lang w:eastAsia="en-US"/>
              </w:rPr>
              <w:t>При личном обращении заявителя или уполномоченного представителя в отдел либо МФЦ должностное лицо, уполномоченное на прием документов:</w:t>
            </w:r>
          </w:p>
          <w:p w:rsidR="00973FB7" w:rsidRPr="00973FB7" w:rsidRDefault="00973FB7" w:rsidP="00973FB7">
            <w:pPr>
              <w:autoSpaceDE w:val="0"/>
              <w:autoSpaceDN w:val="0"/>
              <w:adjustRightInd w:val="0"/>
              <w:jc w:val="both"/>
              <w:rPr>
                <w:rFonts w:eastAsia="Calibri"/>
                <w:sz w:val="20"/>
                <w:szCs w:val="20"/>
                <w:lang w:eastAsia="en-US"/>
              </w:rPr>
            </w:pPr>
            <w:r w:rsidRPr="00973FB7">
              <w:rPr>
                <w:rFonts w:eastAsia="Calibri"/>
                <w:sz w:val="20"/>
                <w:szCs w:val="20"/>
                <w:lang w:eastAsia="en-US"/>
              </w:rPr>
              <w:lastRenderedPageBreak/>
              <w:t>- устанавливает предмет обращения, устанавливает личность заявителя, проверяет документ, удостоверяющий личность заявителя;</w:t>
            </w:r>
          </w:p>
          <w:p w:rsidR="00973FB7" w:rsidRPr="00973FB7" w:rsidRDefault="00973FB7" w:rsidP="00973FB7">
            <w:pPr>
              <w:autoSpaceDE w:val="0"/>
              <w:autoSpaceDN w:val="0"/>
              <w:adjustRightInd w:val="0"/>
              <w:jc w:val="both"/>
              <w:rPr>
                <w:rFonts w:eastAsia="Calibri"/>
                <w:sz w:val="20"/>
                <w:szCs w:val="20"/>
                <w:lang w:eastAsia="en-US"/>
              </w:rPr>
            </w:pPr>
            <w:r w:rsidRPr="00973FB7">
              <w:rPr>
                <w:rFonts w:eastAsia="Calibri"/>
                <w:sz w:val="20"/>
                <w:szCs w:val="20"/>
                <w:lang w:eastAsia="en-US"/>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73FB7" w:rsidRPr="00973FB7" w:rsidRDefault="00973FB7" w:rsidP="00973FB7">
            <w:pPr>
              <w:autoSpaceDE w:val="0"/>
              <w:autoSpaceDN w:val="0"/>
              <w:adjustRightInd w:val="0"/>
              <w:jc w:val="both"/>
              <w:rPr>
                <w:rFonts w:eastAsia="Calibri"/>
                <w:sz w:val="20"/>
                <w:szCs w:val="20"/>
                <w:lang w:eastAsia="en-US"/>
              </w:rPr>
            </w:pPr>
            <w:r w:rsidRPr="00973FB7">
              <w:rPr>
                <w:rFonts w:eastAsia="Calibri"/>
                <w:sz w:val="20"/>
                <w:szCs w:val="20"/>
                <w:lang w:eastAsia="en-US"/>
              </w:rPr>
              <w:t>- проверяет соответствие заявления установленным требованиям;</w:t>
            </w:r>
          </w:p>
          <w:p w:rsidR="00973FB7" w:rsidRPr="00973FB7" w:rsidRDefault="00973FB7" w:rsidP="00973FB7">
            <w:pPr>
              <w:widowControl w:val="0"/>
              <w:autoSpaceDE w:val="0"/>
              <w:autoSpaceDN w:val="0"/>
              <w:adjustRightInd w:val="0"/>
              <w:jc w:val="both"/>
              <w:rPr>
                <w:rFonts w:eastAsia="Calibri"/>
                <w:sz w:val="20"/>
                <w:szCs w:val="20"/>
                <w:lang w:eastAsia="en-US"/>
              </w:rPr>
            </w:pPr>
            <w:r w:rsidRPr="00973FB7">
              <w:rPr>
                <w:rFonts w:eastAsia="Calibri"/>
                <w:sz w:val="20"/>
                <w:szCs w:val="20"/>
                <w:lang w:eastAsia="en-US"/>
              </w:rPr>
              <w:t>- проверяет наличие документов, прилагаемых к заявлению установленным требованиям;</w:t>
            </w:r>
          </w:p>
          <w:p w:rsidR="00973FB7" w:rsidRPr="00973FB7" w:rsidRDefault="00973FB7" w:rsidP="00973FB7">
            <w:pPr>
              <w:autoSpaceDE w:val="0"/>
              <w:autoSpaceDN w:val="0"/>
              <w:adjustRightInd w:val="0"/>
              <w:jc w:val="both"/>
              <w:rPr>
                <w:rFonts w:eastAsia="Calibri"/>
                <w:sz w:val="20"/>
                <w:szCs w:val="20"/>
                <w:lang w:eastAsia="en-US"/>
              </w:rPr>
            </w:pPr>
            <w:proofErr w:type="gramStart"/>
            <w:r w:rsidRPr="00973FB7">
              <w:rPr>
                <w:rFonts w:eastAsia="Calibri"/>
                <w:sz w:val="20"/>
                <w:szCs w:val="20"/>
                <w:lang w:eastAsia="en-US"/>
              </w:rPr>
              <w:t>- проверяет соответствие представленных документов следующим требованиям: документы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roofErr w:type="gramEnd"/>
          </w:p>
          <w:p w:rsidR="00973FB7" w:rsidRPr="00973FB7" w:rsidRDefault="00973FB7" w:rsidP="00973FB7">
            <w:pPr>
              <w:autoSpaceDE w:val="0"/>
              <w:autoSpaceDN w:val="0"/>
              <w:adjustRightInd w:val="0"/>
              <w:jc w:val="both"/>
              <w:rPr>
                <w:rFonts w:eastAsia="Calibri"/>
                <w:sz w:val="20"/>
                <w:szCs w:val="20"/>
                <w:lang w:eastAsia="en-US"/>
              </w:rPr>
            </w:pPr>
            <w:r w:rsidRPr="00973FB7">
              <w:rPr>
                <w:rFonts w:eastAsia="Calibri"/>
                <w:sz w:val="20"/>
                <w:szCs w:val="20"/>
                <w:lang w:eastAsia="en-US"/>
              </w:rPr>
              <w:t>- регистрирует заявление с прилагаемым комплектом документов;</w:t>
            </w:r>
          </w:p>
          <w:p w:rsidR="00973FB7" w:rsidRPr="00973FB7" w:rsidRDefault="00973FB7" w:rsidP="00973FB7">
            <w:pPr>
              <w:autoSpaceDE w:val="0"/>
              <w:autoSpaceDN w:val="0"/>
              <w:adjustRightInd w:val="0"/>
              <w:jc w:val="both"/>
              <w:rPr>
                <w:rFonts w:eastAsia="Calibri"/>
                <w:sz w:val="20"/>
                <w:szCs w:val="20"/>
                <w:lang w:eastAsia="en-US"/>
              </w:rPr>
            </w:pPr>
            <w:r w:rsidRPr="00973FB7">
              <w:rPr>
                <w:rFonts w:eastAsia="Calibri"/>
                <w:sz w:val="20"/>
                <w:szCs w:val="20"/>
                <w:lang w:eastAsia="en-US"/>
              </w:rPr>
              <w:t xml:space="preserve">- выдает </w:t>
            </w:r>
            <w:r w:rsidRPr="00973FB7">
              <w:rPr>
                <w:rFonts w:eastAsia="Calibri"/>
                <w:color w:val="000000"/>
                <w:sz w:val="20"/>
                <w:szCs w:val="20"/>
                <w:lang w:eastAsia="en-US"/>
              </w:rPr>
              <w:t>расписку</w:t>
            </w:r>
            <w:r w:rsidRPr="00973FB7">
              <w:rPr>
                <w:rFonts w:eastAsia="Calibri"/>
                <w:sz w:val="20"/>
                <w:szCs w:val="20"/>
                <w:lang w:eastAsia="en-US"/>
              </w:rPr>
              <w:t xml:space="preserve"> в </w:t>
            </w:r>
            <w:proofErr w:type="gramStart"/>
            <w:r w:rsidRPr="00973FB7">
              <w:rPr>
                <w:rFonts w:eastAsia="Calibri"/>
                <w:sz w:val="20"/>
                <w:szCs w:val="20"/>
                <w:lang w:eastAsia="en-US"/>
              </w:rPr>
              <w:t>получении</w:t>
            </w:r>
            <w:proofErr w:type="gramEnd"/>
            <w:r w:rsidRPr="00973FB7">
              <w:rPr>
                <w:rFonts w:eastAsia="Calibri"/>
                <w:sz w:val="20"/>
                <w:szCs w:val="20"/>
                <w:lang w:eastAsia="en-US"/>
              </w:rPr>
              <w:t xml:space="preserve"> документов по установленной форме с указанием перечня документов и даты их получения.</w:t>
            </w:r>
          </w:p>
          <w:p w:rsidR="00973FB7" w:rsidRPr="00973FB7" w:rsidRDefault="00973FB7" w:rsidP="00973FB7">
            <w:pPr>
              <w:autoSpaceDE w:val="0"/>
              <w:autoSpaceDN w:val="0"/>
              <w:adjustRightInd w:val="0"/>
              <w:jc w:val="both"/>
              <w:rPr>
                <w:rFonts w:eastAsia="Calibri"/>
                <w:sz w:val="20"/>
                <w:szCs w:val="20"/>
                <w:lang w:eastAsia="en-US"/>
              </w:rPr>
            </w:pPr>
            <w:r w:rsidRPr="00973FB7">
              <w:rPr>
                <w:rFonts w:eastAsia="Calibri"/>
                <w:sz w:val="20"/>
                <w:szCs w:val="20"/>
                <w:lang w:eastAsia="en-US"/>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73FB7" w:rsidRPr="00973FB7" w:rsidRDefault="00973FB7" w:rsidP="00973FB7">
            <w:pPr>
              <w:widowControl w:val="0"/>
              <w:autoSpaceDE w:val="0"/>
              <w:autoSpaceDN w:val="0"/>
              <w:adjustRightInd w:val="0"/>
              <w:jc w:val="both"/>
              <w:rPr>
                <w:rFonts w:eastAsia="Calibri"/>
                <w:sz w:val="20"/>
                <w:szCs w:val="20"/>
                <w:lang w:eastAsia="en-US"/>
              </w:rPr>
            </w:pPr>
            <w:r w:rsidRPr="00973FB7">
              <w:rPr>
                <w:rFonts w:eastAsia="Calibri"/>
                <w:sz w:val="20"/>
                <w:szCs w:val="20"/>
                <w:lang w:eastAsia="en-US"/>
              </w:rPr>
              <w:t xml:space="preserve">При поступлении заявления и документов почтовым отправлением сопроводительное письмо к заявлению и документам на выдачу разрешения на строительство </w:t>
            </w:r>
            <w:proofErr w:type="gramStart"/>
            <w:r w:rsidRPr="00973FB7">
              <w:rPr>
                <w:rFonts w:eastAsia="Calibri"/>
                <w:sz w:val="20"/>
                <w:szCs w:val="20"/>
                <w:lang w:eastAsia="en-US"/>
              </w:rPr>
              <w:t>регистрируется</w:t>
            </w:r>
            <w:proofErr w:type="gramEnd"/>
            <w:r w:rsidRPr="00973FB7">
              <w:rPr>
                <w:rFonts w:eastAsia="Calibri"/>
                <w:sz w:val="20"/>
                <w:szCs w:val="20"/>
                <w:lang w:eastAsia="en-US"/>
              </w:rPr>
              <w:t xml:space="preserve"> как входящая корреспонденция и передается для исполнения в отдел в течение одного рабочего дня с момента регистрации.</w:t>
            </w:r>
          </w:p>
          <w:p w:rsidR="00973FB7" w:rsidRPr="00973FB7" w:rsidRDefault="00973FB7" w:rsidP="00973FB7">
            <w:pPr>
              <w:widowControl w:val="0"/>
              <w:autoSpaceDE w:val="0"/>
              <w:autoSpaceDN w:val="0"/>
              <w:adjustRightInd w:val="0"/>
              <w:jc w:val="both"/>
              <w:rPr>
                <w:rFonts w:eastAsia="Calibri"/>
                <w:sz w:val="20"/>
                <w:szCs w:val="20"/>
                <w:lang w:eastAsia="en-US"/>
              </w:rPr>
            </w:pPr>
            <w:r w:rsidRPr="00973FB7">
              <w:rPr>
                <w:rFonts w:eastAsia="Calibri"/>
                <w:sz w:val="20"/>
                <w:szCs w:val="20"/>
                <w:lang w:eastAsia="en-US"/>
              </w:rPr>
              <w:t xml:space="preserve">При наличии оснований специалист, ответственный за прием документов, уведомляет </w:t>
            </w:r>
            <w:r w:rsidRPr="00973FB7">
              <w:rPr>
                <w:rFonts w:eastAsia="Calibri"/>
                <w:sz w:val="20"/>
                <w:szCs w:val="20"/>
                <w:lang w:eastAsia="en-US"/>
              </w:rPr>
              <w:lastRenderedPageBreak/>
              <w:t xml:space="preserve">заявителя о наличии препятствий к принятию документов, возвращает документы, </w:t>
            </w:r>
            <w:proofErr w:type="gramStart"/>
            <w:r w:rsidRPr="00973FB7">
              <w:rPr>
                <w:rFonts w:eastAsia="Calibri"/>
                <w:sz w:val="20"/>
                <w:szCs w:val="20"/>
                <w:lang w:eastAsia="en-US"/>
              </w:rPr>
              <w:t>объясняет заявителю содержание выявленных недостатков в представленных документах и предлагает</w:t>
            </w:r>
            <w:proofErr w:type="gramEnd"/>
            <w:r w:rsidRPr="00973FB7">
              <w:rPr>
                <w:rFonts w:eastAsia="Calibri"/>
                <w:sz w:val="20"/>
                <w:szCs w:val="20"/>
                <w:lang w:eastAsia="en-US"/>
              </w:rPr>
              <w:t xml:space="preserve"> принять меры по их устранению.</w:t>
            </w:r>
          </w:p>
          <w:p w:rsidR="00973FB7" w:rsidRPr="00973FB7" w:rsidRDefault="00973FB7" w:rsidP="00973FB7">
            <w:pPr>
              <w:autoSpaceDE w:val="0"/>
              <w:autoSpaceDN w:val="0"/>
              <w:adjustRightInd w:val="0"/>
              <w:jc w:val="both"/>
              <w:rPr>
                <w:rFonts w:eastAsia="Calibri"/>
                <w:sz w:val="20"/>
                <w:szCs w:val="20"/>
                <w:lang w:eastAsia="en-US"/>
              </w:rPr>
            </w:pPr>
            <w:proofErr w:type="gramStart"/>
            <w:r w:rsidRPr="00973FB7">
              <w:rPr>
                <w:rFonts w:eastAsia="Calibri"/>
                <w:sz w:val="20"/>
                <w:szCs w:val="20"/>
                <w:lang w:eastAsia="en-US"/>
              </w:rPr>
              <w:t>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w:t>
            </w:r>
            <w:proofErr w:type="gramEnd"/>
          </w:p>
        </w:tc>
        <w:tc>
          <w:tcPr>
            <w:tcW w:w="132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lastRenderedPageBreak/>
              <w:t>1 рабочий день</w:t>
            </w:r>
          </w:p>
        </w:tc>
        <w:tc>
          <w:tcPr>
            <w:tcW w:w="1818" w:type="dxa"/>
          </w:tcPr>
          <w:p w:rsidR="00973FB7" w:rsidRPr="00973FB7" w:rsidRDefault="00973FB7" w:rsidP="00973FB7">
            <w:pPr>
              <w:tabs>
                <w:tab w:val="center" w:pos="1464"/>
              </w:tabs>
              <w:jc w:val="center"/>
              <w:rPr>
                <w:rFonts w:eastAsia="Calibri"/>
                <w:sz w:val="20"/>
                <w:szCs w:val="20"/>
                <w:lang w:eastAsia="en-US"/>
              </w:rPr>
            </w:pPr>
            <w:r w:rsidRPr="00973FB7">
              <w:rPr>
                <w:rFonts w:eastAsia="Calibri"/>
                <w:sz w:val="20"/>
                <w:szCs w:val="20"/>
                <w:lang w:eastAsia="en-US"/>
              </w:rPr>
              <w:t xml:space="preserve">Специалист администрации либо специалист МФЦ, </w:t>
            </w:r>
            <w:r w:rsidRPr="00973FB7">
              <w:rPr>
                <w:rFonts w:eastAsia="Calibri"/>
                <w:sz w:val="20"/>
                <w:szCs w:val="20"/>
                <w:lang w:eastAsia="en-US"/>
              </w:rPr>
              <w:lastRenderedPageBreak/>
              <w:t>ответственный за прием документов</w:t>
            </w:r>
          </w:p>
        </w:tc>
        <w:tc>
          <w:tcPr>
            <w:tcW w:w="2066" w:type="dxa"/>
          </w:tcPr>
          <w:p w:rsidR="00973FB7" w:rsidRPr="00973FB7" w:rsidRDefault="00973FB7" w:rsidP="00973FB7">
            <w:pPr>
              <w:jc w:val="center"/>
              <w:rPr>
                <w:sz w:val="20"/>
                <w:szCs w:val="20"/>
              </w:rPr>
            </w:pPr>
            <w:r w:rsidRPr="00973FB7">
              <w:rPr>
                <w:sz w:val="20"/>
                <w:szCs w:val="20"/>
              </w:rPr>
              <w:lastRenderedPageBreak/>
              <w:t xml:space="preserve">Автоматизированное рабочее место (ПК, принтер, сканер, сеть Интернет, </w:t>
            </w:r>
            <w:r w:rsidRPr="00973FB7">
              <w:rPr>
                <w:sz w:val="20"/>
                <w:szCs w:val="20"/>
              </w:rPr>
              <w:lastRenderedPageBreak/>
              <w:t>телефонная связь)</w:t>
            </w:r>
          </w:p>
          <w:p w:rsidR="00973FB7" w:rsidRPr="00973FB7" w:rsidRDefault="00973FB7" w:rsidP="00973FB7">
            <w:pPr>
              <w:jc w:val="both"/>
              <w:rPr>
                <w:sz w:val="20"/>
                <w:szCs w:val="20"/>
              </w:rPr>
            </w:pPr>
          </w:p>
        </w:tc>
        <w:tc>
          <w:tcPr>
            <w:tcW w:w="1750"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lastRenderedPageBreak/>
              <w:t xml:space="preserve">Форма заявления </w:t>
            </w:r>
          </w:p>
          <w:p w:rsidR="00973FB7" w:rsidRPr="00973FB7" w:rsidRDefault="00973FB7" w:rsidP="00973FB7">
            <w:pPr>
              <w:jc w:val="center"/>
              <w:rPr>
                <w:rFonts w:eastAsia="Calibri"/>
                <w:sz w:val="20"/>
                <w:szCs w:val="20"/>
                <w:lang w:eastAsia="en-US"/>
              </w:rPr>
            </w:pPr>
            <w:r w:rsidRPr="00973FB7">
              <w:rPr>
                <w:rFonts w:eastAsia="Calibri"/>
                <w:sz w:val="20"/>
                <w:szCs w:val="20"/>
                <w:lang w:eastAsia="en-US"/>
              </w:rPr>
              <w:t>(приложение 1).</w:t>
            </w:r>
          </w:p>
          <w:p w:rsidR="00973FB7" w:rsidRPr="00973FB7" w:rsidRDefault="00973FB7" w:rsidP="00973FB7">
            <w:pPr>
              <w:jc w:val="center"/>
              <w:rPr>
                <w:rFonts w:eastAsia="Calibri"/>
                <w:sz w:val="20"/>
                <w:szCs w:val="20"/>
                <w:lang w:eastAsia="en-US"/>
              </w:rPr>
            </w:pPr>
            <w:r w:rsidRPr="00973FB7">
              <w:rPr>
                <w:rFonts w:eastAsia="Calibri"/>
                <w:sz w:val="20"/>
                <w:szCs w:val="20"/>
                <w:lang w:eastAsia="en-US"/>
              </w:rPr>
              <w:t xml:space="preserve">Форма решения об отказе в </w:t>
            </w:r>
            <w:r w:rsidRPr="00973FB7">
              <w:rPr>
                <w:rFonts w:eastAsia="Calibri"/>
                <w:sz w:val="20"/>
                <w:szCs w:val="20"/>
                <w:lang w:eastAsia="en-US"/>
              </w:rPr>
              <w:lastRenderedPageBreak/>
              <w:t>приеме документов (приложение 2)</w:t>
            </w:r>
          </w:p>
        </w:tc>
      </w:tr>
      <w:tr w:rsidR="00973FB7" w:rsidRPr="00973FB7" w:rsidTr="00973FB7">
        <w:tc>
          <w:tcPr>
            <w:tcW w:w="529"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lastRenderedPageBreak/>
              <w:t>2</w:t>
            </w:r>
          </w:p>
        </w:tc>
        <w:tc>
          <w:tcPr>
            <w:tcW w:w="2728"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 xml:space="preserve">Рассмотрение представленных документов, истребование документов (сведений) в </w:t>
            </w:r>
            <w:proofErr w:type="gramStart"/>
            <w:r w:rsidRPr="00973FB7">
              <w:rPr>
                <w:rFonts w:eastAsia="Calibri"/>
                <w:sz w:val="20"/>
                <w:szCs w:val="20"/>
                <w:lang w:eastAsia="en-US"/>
              </w:rPr>
              <w:t>рамках</w:t>
            </w:r>
            <w:proofErr w:type="gramEnd"/>
            <w:r w:rsidRPr="00973FB7">
              <w:rPr>
                <w:rFonts w:eastAsia="Calibri"/>
                <w:sz w:val="20"/>
                <w:szCs w:val="20"/>
                <w:lang w:eastAsia="en-US"/>
              </w:rPr>
              <w:t xml:space="preserve"> межведомственного взаимодействия</w:t>
            </w:r>
          </w:p>
        </w:tc>
        <w:tc>
          <w:tcPr>
            <w:tcW w:w="4574" w:type="dxa"/>
          </w:tcPr>
          <w:p w:rsidR="00973FB7" w:rsidRPr="00973FB7" w:rsidRDefault="00973FB7" w:rsidP="00973FB7">
            <w:pPr>
              <w:widowControl w:val="0"/>
              <w:tabs>
                <w:tab w:val="left" w:pos="1560"/>
                <w:tab w:val="left" w:pos="1680"/>
                <w:tab w:val="left" w:pos="1985"/>
              </w:tabs>
              <w:suppressAutoHyphens/>
              <w:autoSpaceDE w:val="0"/>
              <w:autoSpaceDN w:val="0"/>
              <w:adjustRightInd w:val="0"/>
              <w:jc w:val="both"/>
              <w:rPr>
                <w:rFonts w:eastAsia="Calibri"/>
                <w:sz w:val="20"/>
                <w:szCs w:val="20"/>
                <w:lang w:eastAsia="en-US"/>
              </w:rPr>
            </w:pPr>
            <w:r w:rsidRPr="00973FB7">
              <w:rPr>
                <w:rFonts w:eastAsia="Calibri"/>
                <w:sz w:val="20"/>
                <w:szCs w:val="20"/>
                <w:lang w:eastAsia="en-US"/>
              </w:rPr>
              <w:t>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административным регламентом, отказа в предоставлении муниципальной услуги, установленных пунктом административным регламентом.</w:t>
            </w:r>
          </w:p>
          <w:p w:rsidR="00973FB7" w:rsidRPr="00973FB7" w:rsidRDefault="00973FB7" w:rsidP="00973FB7">
            <w:pPr>
              <w:widowControl w:val="0"/>
              <w:tabs>
                <w:tab w:val="left" w:pos="1560"/>
                <w:tab w:val="left" w:pos="1680"/>
                <w:tab w:val="left" w:pos="1985"/>
              </w:tabs>
              <w:suppressAutoHyphens/>
              <w:autoSpaceDE w:val="0"/>
              <w:autoSpaceDN w:val="0"/>
              <w:adjustRightInd w:val="0"/>
              <w:jc w:val="both"/>
              <w:rPr>
                <w:rFonts w:eastAsia="Calibri"/>
                <w:sz w:val="20"/>
                <w:szCs w:val="20"/>
                <w:lang w:eastAsia="en-US"/>
              </w:rPr>
            </w:pPr>
            <w:r w:rsidRPr="00973FB7">
              <w:rPr>
                <w:rFonts w:eastAsia="Calibri"/>
                <w:sz w:val="20"/>
                <w:szCs w:val="20"/>
                <w:lang w:eastAsia="en-US"/>
              </w:rPr>
              <w:t>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973FB7" w:rsidRPr="00973FB7" w:rsidRDefault="00973FB7" w:rsidP="00973FB7">
            <w:pPr>
              <w:widowControl w:val="0"/>
              <w:tabs>
                <w:tab w:val="left" w:pos="1560"/>
                <w:tab w:val="left" w:pos="1680"/>
                <w:tab w:val="left" w:pos="1985"/>
              </w:tabs>
              <w:suppressAutoHyphens/>
              <w:autoSpaceDE w:val="0"/>
              <w:autoSpaceDN w:val="0"/>
              <w:adjustRightInd w:val="0"/>
              <w:jc w:val="both"/>
              <w:rPr>
                <w:rFonts w:eastAsia="Calibri"/>
                <w:sz w:val="20"/>
                <w:szCs w:val="20"/>
                <w:lang w:eastAsia="en-US"/>
              </w:rPr>
            </w:pPr>
            <w:r w:rsidRPr="00973FB7">
              <w:rPr>
                <w:rFonts w:eastAsia="Calibri"/>
                <w:sz w:val="20"/>
                <w:szCs w:val="20"/>
                <w:lang w:eastAsia="en-US"/>
              </w:rPr>
              <w:t xml:space="preserve">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rsidR="00973FB7" w:rsidRPr="00973FB7" w:rsidRDefault="00973FB7" w:rsidP="00973FB7">
            <w:pPr>
              <w:widowControl w:val="0"/>
              <w:tabs>
                <w:tab w:val="left" w:pos="1560"/>
                <w:tab w:val="left" w:pos="1680"/>
                <w:tab w:val="left" w:pos="1985"/>
              </w:tabs>
              <w:suppressAutoHyphens/>
              <w:autoSpaceDE w:val="0"/>
              <w:autoSpaceDN w:val="0"/>
              <w:adjustRightInd w:val="0"/>
              <w:jc w:val="both"/>
              <w:rPr>
                <w:rFonts w:eastAsia="Calibri"/>
                <w:sz w:val="20"/>
                <w:szCs w:val="20"/>
                <w:lang w:eastAsia="en-US"/>
              </w:rPr>
            </w:pPr>
            <w:r w:rsidRPr="00973FB7">
              <w:rPr>
                <w:rFonts w:eastAsia="Calibri"/>
                <w:sz w:val="20"/>
                <w:szCs w:val="20"/>
                <w:lang w:eastAsia="en-US"/>
              </w:rPr>
              <w:t>1) рассматривает заявление с прилагаемыми к нему документами на комплектность и соответствие требованиям действующего законодательства;</w:t>
            </w:r>
          </w:p>
          <w:p w:rsidR="00973FB7" w:rsidRPr="00973FB7" w:rsidRDefault="00973FB7" w:rsidP="00973FB7">
            <w:pPr>
              <w:widowControl w:val="0"/>
              <w:tabs>
                <w:tab w:val="left" w:pos="1560"/>
                <w:tab w:val="left" w:pos="1680"/>
                <w:tab w:val="left" w:pos="1985"/>
              </w:tabs>
              <w:suppressAutoHyphens/>
              <w:autoSpaceDE w:val="0"/>
              <w:autoSpaceDN w:val="0"/>
              <w:adjustRightInd w:val="0"/>
              <w:jc w:val="both"/>
              <w:rPr>
                <w:rFonts w:eastAsia="Calibri"/>
                <w:sz w:val="20"/>
                <w:szCs w:val="20"/>
                <w:lang w:eastAsia="en-US"/>
              </w:rPr>
            </w:pPr>
            <w:r w:rsidRPr="00973FB7">
              <w:rPr>
                <w:rFonts w:eastAsia="Calibri"/>
                <w:sz w:val="20"/>
                <w:szCs w:val="20"/>
                <w:lang w:eastAsia="en-US"/>
              </w:rPr>
              <w:t>2) устанавливает необходимость направления межведомственного запроса;</w:t>
            </w:r>
          </w:p>
          <w:p w:rsidR="00973FB7" w:rsidRPr="00973FB7" w:rsidRDefault="00973FB7" w:rsidP="00973FB7">
            <w:pPr>
              <w:widowControl w:val="0"/>
              <w:tabs>
                <w:tab w:val="left" w:pos="1560"/>
                <w:tab w:val="left" w:pos="1680"/>
                <w:tab w:val="left" w:pos="1985"/>
              </w:tabs>
              <w:suppressAutoHyphens/>
              <w:autoSpaceDE w:val="0"/>
              <w:autoSpaceDN w:val="0"/>
              <w:adjustRightInd w:val="0"/>
              <w:jc w:val="both"/>
              <w:rPr>
                <w:rFonts w:eastAsia="Calibri"/>
                <w:sz w:val="20"/>
                <w:szCs w:val="20"/>
                <w:lang w:eastAsia="en-US"/>
              </w:rPr>
            </w:pPr>
            <w:r w:rsidRPr="00973FB7">
              <w:rPr>
                <w:rFonts w:eastAsia="Calibri"/>
                <w:sz w:val="20"/>
                <w:szCs w:val="20"/>
                <w:lang w:eastAsia="en-US"/>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973FB7" w:rsidRPr="00973FB7" w:rsidRDefault="00973FB7" w:rsidP="00973FB7">
            <w:pPr>
              <w:widowControl w:val="0"/>
              <w:tabs>
                <w:tab w:val="left" w:pos="1560"/>
                <w:tab w:val="left" w:pos="1680"/>
                <w:tab w:val="left" w:pos="1985"/>
              </w:tabs>
              <w:suppressAutoHyphens/>
              <w:autoSpaceDE w:val="0"/>
              <w:autoSpaceDN w:val="0"/>
              <w:adjustRightInd w:val="0"/>
              <w:jc w:val="both"/>
              <w:rPr>
                <w:rFonts w:eastAsia="Calibri"/>
                <w:sz w:val="20"/>
                <w:szCs w:val="20"/>
                <w:lang w:eastAsia="en-US"/>
              </w:rPr>
            </w:pPr>
            <w:r w:rsidRPr="00973FB7">
              <w:rPr>
                <w:rFonts w:eastAsia="Calibri"/>
                <w:sz w:val="20"/>
                <w:szCs w:val="20"/>
                <w:lang w:eastAsia="en-US"/>
              </w:rPr>
              <w:lastRenderedPageBreak/>
              <w:t>4)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973FB7" w:rsidRPr="00973FB7" w:rsidRDefault="00973FB7" w:rsidP="00973FB7">
            <w:pPr>
              <w:widowControl w:val="0"/>
              <w:tabs>
                <w:tab w:val="left" w:pos="1560"/>
                <w:tab w:val="left" w:pos="1680"/>
                <w:tab w:val="left" w:pos="1985"/>
              </w:tabs>
              <w:suppressAutoHyphens/>
              <w:autoSpaceDE w:val="0"/>
              <w:autoSpaceDN w:val="0"/>
              <w:adjustRightInd w:val="0"/>
              <w:jc w:val="both"/>
              <w:rPr>
                <w:rFonts w:eastAsia="Calibri"/>
                <w:sz w:val="20"/>
                <w:szCs w:val="20"/>
                <w:lang w:eastAsia="en-US"/>
              </w:rPr>
            </w:pPr>
            <w:r w:rsidRPr="00973FB7">
              <w:rPr>
                <w:rFonts w:eastAsia="Calibri"/>
                <w:sz w:val="20"/>
                <w:szCs w:val="20"/>
                <w:lang w:eastAsia="en-US"/>
              </w:rPr>
              <w:t>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973FB7" w:rsidRPr="00973FB7" w:rsidRDefault="00973FB7" w:rsidP="00973FB7">
            <w:pPr>
              <w:widowControl w:val="0"/>
              <w:tabs>
                <w:tab w:val="left" w:pos="1560"/>
                <w:tab w:val="left" w:pos="1680"/>
                <w:tab w:val="left" w:pos="1985"/>
              </w:tabs>
              <w:suppressAutoHyphens/>
              <w:autoSpaceDE w:val="0"/>
              <w:autoSpaceDN w:val="0"/>
              <w:adjustRightInd w:val="0"/>
              <w:jc w:val="both"/>
              <w:rPr>
                <w:rFonts w:eastAsia="Calibri"/>
                <w:sz w:val="20"/>
                <w:szCs w:val="20"/>
                <w:lang w:eastAsia="en-US"/>
              </w:rPr>
            </w:pPr>
            <w:r w:rsidRPr="00973FB7">
              <w:rPr>
                <w:rFonts w:eastAsia="Calibri"/>
                <w:sz w:val="20"/>
                <w:szCs w:val="20"/>
                <w:lang w:eastAsia="en-US"/>
              </w:rPr>
              <w:t>1) Управление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973FB7" w:rsidRPr="00973FB7" w:rsidRDefault="00973FB7" w:rsidP="00973FB7">
            <w:pPr>
              <w:widowControl w:val="0"/>
              <w:tabs>
                <w:tab w:val="left" w:pos="1560"/>
                <w:tab w:val="left" w:pos="1680"/>
                <w:tab w:val="left" w:pos="1985"/>
              </w:tabs>
              <w:suppressAutoHyphens/>
              <w:autoSpaceDE w:val="0"/>
              <w:autoSpaceDN w:val="0"/>
              <w:adjustRightInd w:val="0"/>
              <w:jc w:val="both"/>
              <w:rPr>
                <w:rFonts w:eastAsia="Calibri"/>
                <w:sz w:val="20"/>
                <w:szCs w:val="20"/>
                <w:lang w:eastAsia="en-US"/>
              </w:rPr>
            </w:pPr>
            <w:r w:rsidRPr="00973FB7">
              <w:rPr>
                <w:rFonts w:eastAsia="Calibri"/>
                <w:sz w:val="20"/>
                <w:szCs w:val="20"/>
                <w:lang w:eastAsia="en-US"/>
              </w:rPr>
              <w:t xml:space="preserve">2)  Управление </w:t>
            </w:r>
            <w:proofErr w:type="gramStart"/>
            <w:r w:rsidRPr="00973FB7">
              <w:rPr>
                <w:rFonts w:eastAsia="Calibri"/>
                <w:sz w:val="20"/>
                <w:szCs w:val="20"/>
                <w:lang w:eastAsia="en-US"/>
              </w:rPr>
              <w:t>Федеральной</w:t>
            </w:r>
            <w:proofErr w:type="gramEnd"/>
            <w:r w:rsidRPr="00973FB7">
              <w:rPr>
                <w:rFonts w:eastAsia="Calibri"/>
                <w:sz w:val="20"/>
                <w:szCs w:val="20"/>
                <w:lang w:eastAsia="en-US"/>
              </w:rPr>
              <w:t xml:space="preserve"> налоговой службы по Воронежской области на получение:</w:t>
            </w:r>
          </w:p>
          <w:p w:rsidR="00973FB7" w:rsidRPr="00973FB7" w:rsidRDefault="00973FB7" w:rsidP="00973FB7">
            <w:pPr>
              <w:widowControl w:val="0"/>
              <w:tabs>
                <w:tab w:val="left" w:pos="1560"/>
                <w:tab w:val="left" w:pos="1680"/>
                <w:tab w:val="left" w:pos="1985"/>
              </w:tabs>
              <w:suppressAutoHyphens/>
              <w:autoSpaceDE w:val="0"/>
              <w:autoSpaceDN w:val="0"/>
              <w:adjustRightInd w:val="0"/>
              <w:jc w:val="both"/>
              <w:rPr>
                <w:rFonts w:eastAsia="Calibri"/>
                <w:sz w:val="20"/>
                <w:szCs w:val="20"/>
                <w:lang w:eastAsia="en-US"/>
              </w:rPr>
            </w:pPr>
            <w:r w:rsidRPr="00973FB7">
              <w:rPr>
                <w:rFonts w:eastAsia="Calibri"/>
                <w:sz w:val="20"/>
                <w:szCs w:val="20"/>
                <w:lang w:eastAsia="en-US"/>
              </w:rPr>
              <w:t xml:space="preserve">- выписки и Единого государственного реестра юридических лиц (в </w:t>
            </w:r>
            <w:proofErr w:type="gramStart"/>
            <w:r w:rsidRPr="00973FB7">
              <w:rPr>
                <w:rFonts w:eastAsia="Calibri"/>
                <w:sz w:val="20"/>
                <w:szCs w:val="20"/>
                <w:lang w:eastAsia="en-US"/>
              </w:rPr>
              <w:t>случае</w:t>
            </w:r>
            <w:proofErr w:type="gramEnd"/>
            <w:r w:rsidRPr="00973FB7">
              <w:rPr>
                <w:rFonts w:eastAsia="Calibri"/>
                <w:sz w:val="20"/>
                <w:szCs w:val="20"/>
                <w:lang w:eastAsia="en-US"/>
              </w:rPr>
              <w:t>, если заявитель является юридическим лицом);</w:t>
            </w:r>
          </w:p>
          <w:p w:rsidR="00973FB7" w:rsidRPr="00973FB7" w:rsidRDefault="00973FB7" w:rsidP="00973FB7">
            <w:pPr>
              <w:widowControl w:val="0"/>
              <w:tabs>
                <w:tab w:val="left" w:pos="1560"/>
                <w:tab w:val="left" w:pos="1680"/>
                <w:tab w:val="left" w:pos="1985"/>
              </w:tabs>
              <w:suppressAutoHyphens/>
              <w:autoSpaceDE w:val="0"/>
              <w:autoSpaceDN w:val="0"/>
              <w:adjustRightInd w:val="0"/>
              <w:jc w:val="both"/>
              <w:rPr>
                <w:rFonts w:eastAsia="Calibri"/>
                <w:sz w:val="20"/>
                <w:szCs w:val="20"/>
                <w:lang w:eastAsia="en-US"/>
              </w:rPr>
            </w:pPr>
            <w:r w:rsidRPr="00973FB7">
              <w:rPr>
                <w:rFonts w:eastAsia="Calibri"/>
                <w:sz w:val="20"/>
                <w:szCs w:val="20"/>
                <w:lang w:eastAsia="en-US"/>
              </w:rPr>
              <w:t xml:space="preserve">- выписки из Единого государственного реестра индивидуальных предпринимателей (в </w:t>
            </w:r>
            <w:proofErr w:type="gramStart"/>
            <w:r w:rsidRPr="00973FB7">
              <w:rPr>
                <w:rFonts w:eastAsia="Calibri"/>
                <w:sz w:val="20"/>
                <w:szCs w:val="20"/>
                <w:lang w:eastAsia="en-US"/>
              </w:rPr>
              <w:t>случае</w:t>
            </w:r>
            <w:proofErr w:type="gramEnd"/>
            <w:r w:rsidRPr="00973FB7">
              <w:rPr>
                <w:rFonts w:eastAsia="Calibri"/>
                <w:sz w:val="20"/>
                <w:szCs w:val="20"/>
                <w:lang w:eastAsia="en-US"/>
              </w:rPr>
              <w:t>, если заявитель является индивидуальным предпринимателем).</w:t>
            </w:r>
          </w:p>
          <w:p w:rsidR="00973FB7" w:rsidRPr="00973FB7" w:rsidRDefault="00973FB7" w:rsidP="00973FB7">
            <w:pPr>
              <w:widowControl w:val="0"/>
              <w:tabs>
                <w:tab w:val="left" w:pos="1560"/>
                <w:tab w:val="left" w:pos="1680"/>
                <w:tab w:val="left" w:pos="1985"/>
              </w:tabs>
              <w:suppressAutoHyphens/>
              <w:autoSpaceDE w:val="0"/>
              <w:autoSpaceDN w:val="0"/>
              <w:adjustRightInd w:val="0"/>
              <w:jc w:val="both"/>
              <w:rPr>
                <w:rFonts w:eastAsia="Calibri"/>
                <w:sz w:val="20"/>
                <w:szCs w:val="20"/>
                <w:lang w:eastAsia="en-US"/>
              </w:rPr>
            </w:pPr>
          </w:p>
        </w:tc>
        <w:tc>
          <w:tcPr>
            <w:tcW w:w="132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lastRenderedPageBreak/>
              <w:t>3 рабочих дня</w:t>
            </w:r>
          </w:p>
        </w:tc>
        <w:tc>
          <w:tcPr>
            <w:tcW w:w="1818" w:type="dxa"/>
          </w:tcPr>
          <w:p w:rsidR="00973FB7" w:rsidRPr="00973FB7" w:rsidRDefault="00973FB7" w:rsidP="00973FB7">
            <w:pPr>
              <w:tabs>
                <w:tab w:val="center" w:pos="1464"/>
              </w:tabs>
              <w:jc w:val="center"/>
              <w:rPr>
                <w:rFonts w:eastAsia="Calibri"/>
                <w:sz w:val="20"/>
                <w:szCs w:val="20"/>
                <w:lang w:eastAsia="en-US"/>
              </w:rPr>
            </w:pPr>
            <w:r w:rsidRPr="00973FB7">
              <w:rPr>
                <w:rFonts w:eastAsia="Calibri"/>
                <w:sz w:val="20"/>
                <w:szCs w:val="20"/>
                <w:lang w:eastAsia="en-US"/>
              </w:rPr>
              <w:t xml:space="preserve">Специалист администрации </w:t>
            </w:r>
          </w:p>
        </w:tc>
        <w:tc>
          <w:tcPr>
            <w:tcW w:w="2066" w:type="dxa"/>
          </w:tcPr>
          <w:p w:rsidR="00973FB7" w:rsidRPr="00973FB7" w:rsidRDefault="00973FB7" w:rsidP="00973FB7">
            <w:pPr>
              <w:jc w:val="center"/>
              <w:rPr>
                <w:sz w:val="20"/>
                <w:szCs w:val="20"/>
              </w:rPr>
            </w:pPr>
            <w:r w:rsidRPr="00973FB7">
              <w:rPr>
                <w:sz w:val="20"/>
                <w:szCs w:val="20"/>
              </w:rPr>
              <w:t>Автоматизированное рабочее место (ПК, принтер, сканер, сеть Интернет, телефонная связь)</w:t>
            </w:r>
          </w:p>
          <w:p w:rsidR="00973FB7" w:rsidRPr="00973FB7" w:rsidRDefault="00973FB7" w:rsidP="00973FB7">
            <w:pPr>
              <w:jc w:val="both"/>
              <w:rPr>
                <w:sz w:val="20"/>
                <w:szCs w:val="20"/>
              </w:rPr>
            </w:pPr>
          </w:p>
        </w:tc>
        <w:tc>
          <w:tcPr>
            <w:tcW w:w="1750"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r>
      <w:tr w:rsidR="00973FB7" w:rsidRPr="00973FB7" w:rsidTr="00973FB7">
        <w:tc>
          <w:tcPr>
            <w:tcW w:w="529"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lastRenderedPageBreak/>
              <w:t>3</w:t>
            </w:r>
          </w:p>
        </w:tc>
        <w:tc>
          <w:tcPr>
            <w:tcW w:w="2728"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Подготовка проекта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tc>
        <w:tc>
          <w:tcPr>
            <w:tcW w:w="4574" w:type="dxa"/>
          </w:tcPr>
          <w:p w:rsidR="00973FB7" w:rsidRPr="00973FB7" w:rsidRDefault="00973FB7" w:rsidP="00973FB7">
            <w:pPr>
              <w:widowControl w:val="0"/>
              <w:tabs>
                <w:tab w:val="left" w:pos="1560"/>
                <w:tab w:val="left" w:pos="1680"/>
                <w:tab w:val="left" w:pos="1985"/>
              </w:tabs>
              <w:suppressAutoHyphens/>
              <w:autoSpaceDE w:val="0"/>
              <w:autoSpaceDN w:val="0"/>
              <w:adjustRightInd w:val="0"/>
              <w:jc w:val="both"/>
              <w:rPr>
                <w:rFonts w:eastAsia="Calibri"/>
                <w:sz w:val="20"/>
                <w:szCs w:val="20"/>
                <w:lang w:eastAsia="en-US"/>
              </w:rPr>
            </w:pPr>
            <w:r w:rsidRPr="00973FB7">
              <w:rPr>
                <w:rFonts w:eastAsia="Calibri"/>
                <w:sz w:val="20"/>
                <w:szCs w:val="20"/>
                <w:lang w:eastAsia="en-US"/>
              </w:rPr>
              <w:t>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973FB7" w:rsidRPr="00973FB7" w:rsidRDefault="00973FB7" w:rsidP="00973FB7">
            <w:pPr>
              <w:widowControl w:val="0"/>
              <w:tabs>
                <w:tab w:val="left" w:pos="1560"/>
                <w:tab w:val="left" w:pos="1680"/>
                <w:tab w:val="left" w:pos="1985"/>
              </w:tabs>
              <w:suppressAutoHyphens/>
              <w:autoSpaceDE w:val="0"/>
              <w:autoSpaceDN w:val="0"/>
              <w:adjustRightInd w:val="0"/>
              <w:jc w:val="both"/>
              <w:rPr>
                <w:rFonts w:eastAsia="Calibri"/>
                <w:sz w:val="20"/>
                <w:szCs w:val="20"/>
                <w:lang w:eastAsia="en-US"/>
              </w:rPr>
            </w:pPr>
            <w:r w:rsidRPr="00973FB7">
              <w:rPr>
                <w:rFonts w:eastAsia="Calibri"/>
                <w:sz w:val="20"/>
                <w:szCs w:val="20"/>
                <w:lang w:eastAsia="en-US"/>
              </w:rPr>
              <w:t>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973FB7" w:rsidRPr="00973FB7" w:rsidRDefault="00973FB7" w:rsidP="00973FB7">
            <w:pPr>
              <w:widowControl w:val="0"/>
              <w:tabs>
                <w:tab w:val="left" w:pos="1560"/>
                <w:tab w:val="left" w:pos="1680"/>
                <w:tab w:val="left" w:pos="1985"/>
              </w:tabs>
              <w:suppressAutoHyphens/>
              <w:autoSpaceDE w:val="0"/>
              <w:autoSpaceDN w:val="0"/>
              <w:adjustRightInd w:val="0"/>
              <w:jc w:val="both"/>
              <w:rPr>
                <w:rFonts w:eastAsia="Calibri"/>
                <w:sz w:val="20"/>
                <w:szCs w:val="20"/>
                <w:lang w:eastAsia="en-US"/>
              </w:rPr>
            </w:pPr>
            <w:r w:rsidRPr="00973FB7">
              <w:rPr>
                <w:rFonts w:eastAsia="Calibri"/>
                <w:sz w:val="20"/>
                <w:szCs w:val="20"/>
                <w:lang w:eastAsia="en-US"/>
              </w:rPr>
              <w:t xml:space="preserve">Передает подготовленные проект постановления </w:t>
            </w:r>
            <w:r w:rsidRPr="00973FB7">
              <w:rPr>
                <w:rFonts w:eastAsia="Calibri"/>
                <w:sz w:val="20"/>
                <w:szCs w:val="20"/>
                <w:lang w:eastAsia="en-US"/>
              </w:rPr>
              <w:lastRenderedPageBreak/>
              <w:t>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заместителю главы администрации.</w:t>
            </w:r>
          </w:p>
          <w:p w:rsidR="00973FB7" w:rsidRPr="00973FB7" w:rsidRDefault="00973FB7" w:rsidP="00973FB7">
            <w:pPr>
              <w:widowControl w:val="0"/>
              <w:tabs>
                <w:tab w:val="left" w:pos="1560"/>
                <w:tab w:val="left" w:pos="1680"/>
                <w:tab w:val="left" w:pos="1985"/>
              </w:tabs>
              <w:suppressAutoHyphens/>
              <w:autoSpaceDE w:val="0"/>
              <w:autoSpaceDN w:val="0"/>
              <w:adjustRightInd w:val="0"/>
              <w:jc w:val="both"/>
              <w:rPr>
                <w:rFonts w:eastAsia="Calibri"/>
                <w:sz w:val="20"/>
                <w:szCs w:val="20"/>
                <w:lang w:eastAsia="en-US"/>
              </w:rPr>
            </w:pPr>
            <w:r w:rsidRPr="00973FB7">
              <w:rPr>
                <w:rFonts w:eastAsia="Calibri"/>
                <w:sz w:val="20"/>
                <w:szCs w:val="20"/>
                <w:lang w:eastAsia="en-US"/>
              </w:rPr>
              <w:t>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973FB7" w:rsidRPr="00973FB7" w:rsidRDefault="00973FB7" w:rsidP="00973FB7">
            <w:pPr>
              <w:widowControl w:val="0"/>
              <w:tabs>
                <w:tab w:val="left" w:pos="1560"/>
                <w:tab w:val="left" w:pos="1680"/>
                <w:tab w:val="left" w:pos="1985"/>
              </w:tabs>
              <w:suppressAutoHyphens/>
              <w:autoSpaceDE w:val="0"/>
              <w:autoSpaceDN w:val="0"/>
              <w:adjustRightInd w:val="0"/>
              <w:jc w:val="both"/>
              <w:rPr>
                <w:rFonts w:eastAsia="Calibri"/>
                <w:sz w:val="20"/>
                <w:szCs w:val="20"/>
                <w:lang w:eastAsia="en-US"/>
              </w:rPr>
            </w:pPr>
            <w:proofErr w:type="gramStart"/>
            <w:r w:rsidRPr="00973FB7">
              <w:rPr>
                <w:rFonts w:eastAsia="Calibri"/>
                <w:sz w:val="20"/>
                <w:szCs w:val="20"/>
                <w:lang w:eastAsia="en-US"/>
              </w:rPr>
              <w:t xml:space="preserve">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w:t>
            </w:r>
            <w:proofErr w:type="gramEnd"/>
          </w:p>
        </w:tc>
        <w:tc>
          <w:tcPr>
            <w:tcW w:w="132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lastRenderedPageBreak/>
              <w:t>7 рабочих дней</w:t>
            </w:r>
          </w:p>
        </w:tc>
        <w:tc>
          <w:tcPr>
            <w:tcW w:w="1818" w:type="dxa"/>
          </w:tcPr>
          <w:p w:rsidR="00973FB7" w:rsidRPr="00973FB7" w:rsidRDefault="00973FB7" w:rsidP="00973FB7">
            <w:pPr>
              <w:tabs>
                <w:tab w:val="center" w:pos="1464"/>
              </w:tabs>
              <w:jc w:val="center"/>
              <w:rPr>
                <w:rFonts w:eastAsia="Calibri"/>
                <w:sz w:val="20"/>
                <w:szCs w:val="20"/>
                <w:lang w:eastAsia="en-US"/>
              </w:rPr>
            </w:pPr>
            <w:r w:rsidRPr="00973FB7">
              <w:rPr>
                <w:rFonts w:eastAsia="Calibri"/>
                <w:sz w:val="20"/>
                <w:szCs w:val="20"/>
                <w:lang w:eastAsia="en-US"/>
              </w:rPr>
              <w:t xml:space="preserve">Специалист администрации </w:t>
            </w:r>
          </w:p>
        </w:tc>
        <w:tc>
          <w:tcPr>
            <w:tcW w:w="2066" w:type="dxa"/>
          </w:tcPr>
          <w:p w:rsidR="00973FB7" w:rsidRPr="00973FB7" w:rsidRDefault="00973FB7" w:rsidP="00973FB7">
            <w:pPr>
              <w:jc w:val="center"/>
              <w:rPr>
                <w:sz w:val="20"/>
                <w:szCs w:val="20"/>
              </w:rPr>
            </w:pPr>
            <w:r w:rsidRPr="00973FB7">
              <w:rPr>
                <w:sz w:val="20"/>
                <w:szCs w:val="20"/>
              </w:rPr>
              <w:t>Автоматизированное рабочее место (ПК, принтер, сканер, сеть Интернет, телефонная связь)</w:t>
            </w:r>
          </w:p>
          <w:p w:rsidR="00973FB7" w:rsidRPr="00973FB7" w:rsidRDefault="00973FB7" w:rsidP="00973FB7">
            <w:pPr>
              <w:jc w:val="both"/>
              <w:rPr>
                <w:sz w:val="20"/>
                <w:szCs w:val="20"/>
              </w:rPr>
            </w:pPr>
          </w:p>
        </w:tc>
        <w:tc>
          <w:tcPr>
            <w:tcW w:w="1750" w:type="dxa"/>
          </w:tcPr>
          <w:p w:rsidR="00973FB7" w:rsidRPr="00973FB7" w:rsidRDefault="00973FB7" w:rsidP="00973FB7">
            <w:pPr>
              <w:ind w:left="-113"/>
              <w:jc w:val="center"/>
              <w:rPr>
                <w:rFonts w:eastAsia="Calibri"/>
                <w:sz w:val="20"/>
                <w:szCs w:val="20"/>
                <w:lang w:eastAsia="en-US"/>
              </w:rPr>
            </w:pPr>
            <w:r w:rsidRPr="00973FB7">
              <w:rPr>
                <w:rFonts w:eastAsia="Calibri"/>
                <w:sz w:val="20"/>
                <w:szCs w:val="20"/>
                <w:lang w:eastAsia="en-US"/>
              </w:rPr>
              <w:t>Форма решения (приложения 3-4)</w:t>
            </w:r>
          </w:p>
        </w:tc>
      </w:tr>
      <w:tr w:rsidR="00973FB7" w:rsidRPr="00973FB7" w:rsidTr="00973FB7">
        <w:tc>
          <w:tcPr>
            <w:tcW w:w="529"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lastRenderedPageBreak/>
              <w:t>4</w:t>
            </w:r>
          </w:p>
        </w:tc>
        <w:tc>
          <w:tcPr>
            <w:tcW w:w="2728"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Выдача (направление) заявителю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tc>
        <w:tc>
          <w:tcPr>
            <w:tcW w:w="4574" w:type="dxa"/>
          </w:tcPr>
          <w:p w:rsidR="00973FB7" w:rsidRPr="00973FB7" w:rsidRDefault="00973FB7" w:rsidP="00973FB7">
            <w:pPr>
              <w:rPr>
                <w:sz w:val="20"/>
                <w:szCs w:val="20"/>
              </w:rPr>
            </w:pPr>
            <w:r w:rsidRPr="00973FB7">
              <w:rPr>
                <w:sz w:val="20"/>
                <w:szCs w:val="20"/>
              </w:rPr>
              <w:t>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rsidR="00973FB7" w:rsidRPr="00973FB7" w:rsidRDefault="00973FB7" w:rsidP="00973FB7">
            <w:pPr>
              <w:rPr>
                <w:sz w:val="20"/>
                <w:szCs w:val="20"/>
              </w:rPr>
            </w:pPr>
            <w:r w:rsidRPr="00973FB7">
              <w:rPr>
                <w:sz w:val="20"/>
                <w:szCs w:val="20"/>
              </w:rPr>
              <w:t xml:space="preserve">- в </w:t>
            </w:r>
            <w:proofErr w:type="gramStart"/>
            <w:r w:rsidRPr="00973FB7">
              <w:rPr>
                <w:sz w:val="20"/>
                <w:szCs w:val="20"/>
              </w:rPr>
              <w:t>виде</w:t>
            </w:r>
            <w:proofErr w:type="gramEnd"/>
            <w:r w:rsidRPr="00973FB7">
              <w:rPr>
                <w:sz w:val="20"/>
                <w:szCs w:val="20"/>
              </w:rPr>
              <w:t xml:space="preserve"> бумажного документа, который заявитель получает непосредственно при личном обращении в администрацию;</w:t>
            </w:r>
          </w:p>
          <w:p w:rsidR="00973FB7" w:rsidRPr="00973FB7" w:rsidRDefault="00973FB7" w:rsidP="00973FB7">
            <w:pPr>
              <w:rPr>
                <w:sz w:val="20"/>
                <w:szCs w:val="20"/>
              </w:rPr>
            </w:pPr>
            <w:r w:rsidRPr="00973FB7">
              <w:rPr>
                <w:sz w:val="20"/>
                <w:szCs w:val="20"/>
              </w:rPr>
              <w:t xml:space="preserve">- в </w:t>
            </w:r>
            <w:proofErr w:type="gramStart"/>
            <w:r w:rsidRPr="00973FB7">
              <w:rPr>
                <w:sz w:val="20"/>
                <w:szCs w:val="20"/>
              </w:rPr>
              <w:t>виде</w:t>
            </w:r>
            <w:proofErr w:type="gramEnd"/>
            <w:r w:rsidRPr="00973FB7">
              <w:rPr>
                <w:sz w:val="20"/>
                <w:szCs w:val="20"/>
              </w:rPr>
              <w:t xml:space="preserve"> бумажного документа, который направляется администрацией заявителю посредством почтового отправления;</w:t>
            </w:r>
          </w:p>
          <w:p w:rsidR="00973FB7" w:rsidRPr="00973FB7" w:rsidRDefault="00973FB7" w:rsidP="00973FB7">
            <w:pPr>
              <w:rPr>
                <w:sz w:val="20"/>
                <w:szCs w:val="20"/>
              </w:rPr>
            </w:pPr>
            <w:r w:rsidRPr="00973FB7">
              <w:rPr>
                <w:sz w:val="20"/>
                <w:szCs w:val="20"/>
              </w:rPr>
              <w:t xml:space="preserve">- в </w:t>
            </w:r>
            <w:proofErr w:type="gramStart"/>
            <w:r w:rsidRPr="00973FB7">
              <w:rPr>
                <w:sz w:val="20"/>
                <w:szCs w:val="20"/>
              </w:rPr>
              <w:t>виде</w:t>
            </w:r>
            <w:proofErr w:type="gramEnd"/>
            <w:r w:rsidRPr="00973FB7">
              <w:rPr>
                <w:sz w:val="20"/>
                <w:szCs w:val="20"/>
              </w:rPr>
              <w:t xml:space="preserve">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973FB7" w:rsidRPr="00973FB7" w:rsidRDefault="00973FB7" w:rsidP="00973FB7">
            <w:pPr>
              <w:rPr>
                <w:sz w:val="20"/>
                <w:szCs w:val="20"/>
              </w:rPr>
            </w:pPr>
            <w:r w:rsidRPr="00973FB7">
              <w:rPr>
                <w:sz w:val="20"/>
                <w:szCs w:val="20"/>
              </w:rPr>
              <w:t xml:space="preserve">- в </w:t>
            </w:r>
            <w:proofErr w:type="gramStart"/>
            <w:r w:rsidRPr="00973FB7">
              <w:rPr>
                <w:sz w:val="20"/>
                <w:szCs w:val="20"/>
              </w:rPr>
              <w:t>виде</w:t>
            </w:r>
            <w:proofErr w:type="gramEnd"/>
            <w:r w:rsidRPr="00973FB7">
              <w:rPr>
                <w:sz w:val="20"/>
                <w:szCs w:val="20"/>
              </w:rPr>
              <w:t xml:space="preserve"> электронного документа, который направляется администрацией заявителю </w:t>
            </w:r>
            <w:r w:rsidRPr="00973FB7">
              <w:rPr>
                <w:sz w:val="20"/>
                <w:szCs w:val="20"/>
              </w:rPr>
              <w:lastRenderedPageBreak/>
              <w:t>посредством электронной почты.</w:t>
            </w:r>
          </w:p>
        </w:tc>
        <w:tc>
          <w:tcPr>
            <w:tcW w:w="132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lastRenderedPageBreak/>
              <w:t>1 рабочий день</w:t>
            </w:r>
          </w:p>
        </w:tc>
        <w:tc>
          <w:tcPr>
            <w:tcW w:w="1818" w:type="dxa"/>
          </w:tcPr>
          <w:p w:rsidR="00973FB7" w:rsidRPr="00973FB7" w:rsidRDefault="00973FB7" w:rsidP="00973FB7">
            <w:pPr>
              <w:tabs>
                <w:tab w:val="center" w:pos="1464"/>
              </w:tabs>
              <w:jc w:val="center"/>
              <w:rPr>
                <w:rFonts w:eastAsia="Calibri"/>
                <w:sz w:val="20"/>
                <w:szCs w:val="20"/>
                <w:lang w:eastAsia="en-US"/>
              </w:rPr>
            </w:pPr>
            <w:r w:rsidRPr="00973FB7">
              <w:rPr>
                <w:rFonts w:eastAsia="Calibri"/>
                <w:sz w:val="20"/>
                <w:szCs w:val="20"/>
                <w:lang w:eastAsia="en-US"/>
              </w:rPr>
              <w:t xml:space="preserve">Специалист администрации </w:t>
            </w:r>
          </w:p>
        </w:tc>
        <w:tc>
          <w:tcPr>
            <w:tcW w:w="2066" w:type="dxa"/>
          </w:tcPr>
          <w:p w:rsidR="00973FB7" w:rsidRPr="00973FB7" w:rsidRDefault="00973FB7" w:rsidP="00973FB7">
            <w:pPr>
              <w:jc w:val="center"/>
              <w:rPr>
                <w:sz w:val="20"/>
                <w:szCs w:val="20"/>
              </w:rPr>
            </w:pPr>
            <w:r w:rsidRPr="00973FB7">
              <w:rPr>
                <w:sz w:val="20"/>
                <w:szCs w:val="20"/>
              </w:rPr>
              <w:t>Автоматизированное рабочее место (ПК, принтер, сканер, сеть Интернет, телефонная связь)</w:t>
            </w:r>
          </w:p>
          <w:p w:rsidR="00973FB7" w:rsidRPr="00973FB7" w:rsidRDefault="00973FB7" w:rsidP="00973FB7">
            <w:pPr>
              <w:jc w:val="both"/>
              <w:rPr>
                <w:sz w:val="20"/>
                <w:szCs w:val="20"/>
              </w:rPr>
            </w:pPr>
          </w:p>
        </w:tc>
        <w:tc>
          <w:tcPr>
            <w:tcW w:w="1750" w:type="dxa"/>
          </w:tcPr>
          <w:p w:rsidR="00973FB7" w:rsidRPr="00973FB7" w:rsidRDefault="00973FB7" w:rsidP="00973FB7">
            <w:pPr>
              <w:ind w:right="-56"/>
              <w:jc w:val="center"/>
              <w:rPr>
                <w:rFonts w:eastAsia="Calibri"/>
                <w:sz w:val="20"/>
                <w:szCs w:val="20"/>
                <w:lang w:eastAsia="en-US"/>
              </w:rPr>
            </w:pPr>
            <w:r w:rsidRPr="00973FB7">
              <w:rPr>
                <w:rFonts w:eastAsia="Calibri"/>
                <w:sz w:val="20"/>
                <w:szCs w:val="20"/>
                <w:lang w:eastAsia="en-US"/>
              </w:rPr>
              <w:t>Форма решения  (приложения 3-4)</w:t>
            </w:r>
          </w:p>
        </w:tc>
      </w:tr>
      <w:tr w:rsidR="00973FB7" w:rsidRPr="00973FB7" w:rsidTr="00973FB7">
        <w:tc>
          <w:tcPr>
            <w:tcW w:w="529"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lastRenderedPageBreak/>
              <w:t>5</w:t>
            </w:r>
          </w:p>
        </w:tc>
        <w:tc>
          <w:tcPr>
            <w:tcW w:w="2728" w:type="dxa"/>
          </w:tcPr>
          <w:p w:rsidR="00973FB7" w:rsidRPr="00973FB7" w:rsidRDefault="00973FB7" w:rsidP="00973FB7">
            <w:pPr>
              <w:autoSpaceDE w:val="0"/>
              <w:autoSpaceDN w:val="0"/>
              <w:adjustRightInd w:val="0"/>
              <w:jc w:val="both"/>
              <w:rPr>
                <w:rFonts w:eastAsia="Calibri"/>
                <w:sz w:val="20"/>
                <w:szCs w:val="20"/>
                <w:lang w:eastAsia="en-US"/>
              </w:rPr>
            </w:pPr>
            <w:r w:rsidRPr="00973FB7">
              <w:rPr>
                <w:rFonts w:eastAsia="Calibri"/>
                <w:sz w:val="20"/>
                <w:szCs w:val="20"/>
                <w:lang w:eastAsia="en-US"/>
              </w:rPr>
              <w:t xml:space="preserve">Исправление допущенных опечаток и ошибок в выданных </w:t>
            </w:r>
            <w:proofErr w:type="gramStart"/>
            <w:r w:rsidRPr="00973FB7">
              <w:rPr>
                <w:rFonts w:eastAsia="Calibri"/>
                <w:sz w:val="20"/>
                <w:szCs w:val="20"/>
                <w:lang w:eastAsia="en-US"/>
              </w:rPr>
              <w:t>документах</w:t>
            </w:r>
            <w:proofErr w:type="gramEnd"/>
          </w:p>
        </w:tc>
        <w:tc>
          <w:tcPr>
            <w:tcW w:w="4574" w:type="dxa"/>
          </w:tcPr>
          <w:p w:rsidR="00973FB7" w:rsidRPr="00973FB7" w:rsidRDefault="00973FB7" w:rsidP="00973FB7">
            <w:pPr>
              <w:jc w:val="both"/>
              <w:rPr>
                <w:rFonts w:eastAsia="Calibri"/>
                <w:sz w:val="20"/>
                <w:szCs w:val="20"/>
                <w:lang w:eastAsia="en-US"/>
              </w:rPr>
            </w:pPr>
            <w:r w:rsidRPr="00973FB7">
              <w:rPr>
                <w:rFonts w:eastAsia="SimSun"/>
                <w:sz w:val="20"/>
                <w:szCs w:val="20"/>
              </w:rPr>
              <w:t>Основанием для и</w:t>
            </w:r>
            <w:r w:rsidRPr="00973FB7">
              <w:rPr>
                <w:rFonts w:eastAsia="Calibri"/>
                <w:sz w:val="20"/>
                <w:szCs w:val="20"/>
                <w:lang w:eastAsia="en-US"/>
              </w:rPr>
              <w:t xml:space="preserve">справления допущенных опечаток и ошибок в выданных </w:t>
            </w:r>
            <w:proofErr w:type="gramStart"/>
            <w:r w:rsidRPr="00973FB7">
              <w:rPr>
                <w:rFonts w:eastAsia="Calibri"/>
                <w:sz w:val="20"/>
                <w:szCs w:val="20"/>
                <w:lang w:eastAsia="en-US"/>
              </w:rPr>
              <w:t>документах</w:t>
            </w:r>
            <w:proofErr w:type="gramEnd"/>
            <w:r w:rsidRPr="00973FB7">
              <w:rPr>
                <w:rFonts w:eastAsia="Calibri"/>
                <w:sz w:val="20"/>
                <w:szCs w:val="20"/>
                <w:lang w:eastAsia="en-US"/>
              </w:rPr>
              <w:t xml:space="preserve"> является поступление соответствующего заявления в администрацию либо в МФЦ.</w:t>
            </w:r>
          </w:p>
          <w:p w:rsidR="00973FB7" w:rsidRPr="00973FB7" w:rsidRDefault="00973FB7" w:rsidP="00973FB7">
            <w:pPr>
              <w:jc w:val="both"/>
              <w:rPr>
                <w:rFonts w:eastAsia="Calibri"/>
                <w:sz w:val="20"/>
                <w:szCs w:val="20"/>
                <w:lang w:eastAsia="en-US"/>
              </w:rPr>
            </w:pPr>
            <w:r w:rsidRPr="00973FB7">
              <w:rPr>
                <w:rFonts w:eastAsia="Calibri"/>
                <w:sz w:val="20"/>
                <w:szCs w:val="20"/>
                <w:lang w:eastAsia="en-US"/>
              </w:rPr>
              <w:t xml:space="preserve">Специалист устанавливает факт наличия или отсутствия опечаток и (или) ошибок и готовит документ об их исправлении либо справку об отсутствии опечаток и (или) ошибок. Документ, содержащий исправленные опечатки и (или) ошибки в выданных </w:t>
            </w:r>
            <w:proofErr w:type="gramStart"/>
            <w:r w:rsidRPr="00973FB7">
              <w:rPr>
                <w:rFonts w:eastAsia="Calibri"/>
                <w:sz w:val="20"/>
                <w:szCs w:val="20"/>
                <w:lang w:eastAsia="en-US"/>
              </w:rPr>
              <w:t>документах</w:t>
            </w:r>
            <w:proofErr w:type="gramEnd"/>
            <w:r w:rsidRPr="00973FB7">
              <w:rPr>
                <w:rFonts w:eastAsia="Calibri"/>
                <w:sz w:val="20"/>
                <w:szCs w:val="20"/>
                <w:lang w:eastAsia="en-US"/>
              </w:rPr>
              <w:t xml:space="preserve">, или справка об отсутствии опечаток и (или) ошибок подписывается </w:t>
            </w:r>
            <w:r w:rsidRPr="00973FB7">
              <w:rPr>
                <w:bCs/>
                <w:sz w:val="20"/>
                <w:szCs w:val="20"/>
              </w:rPr>
              <w:t>должностным лицом администрации и</w:t>
            </w:r>
            <w:r w:rsidRPr="00973FB7">
              <w:rPr>
                <w:rFonts w:eastAsia="Calibri"/>
                <w:sz w:val="20"/>
                <w:szCs w:val="20"/>
                <w:lang w:eastAsia="en-US"/>
              </w:rPr>
              <w:t xml:space="preserve"> вручается заявителю либо направляется почтовым отправлением или в электронном виде. </w:t>
            </w:r>
          </w:p>
          <w:p w:rsidR="00973FB7" w:rsidRPr="00973FB7" w:rsidRDefault="00973FB7" w:rsidP="00973FB7">
            <w:pPr>
              <w:jc w:val="both"/>
              <w:rPr>
                <w:sz w:val="20"/>
                <w:szCs w:val="20"/>
              </w:rPr>
            </w:pPr>
            <w:r w:rsidRPr="00973FB7">
              <w:rPr>
                <w:rFonts w:eastAsia="Calibri"/>
                <w:sz w:val="20"/>
                <w:szCs w:val="20"/>
                <w:lang w:eastAsia="en-US"/>
              </w:rPr>
              <w:t>В случае</w:t>
            </w:r>
            <w:proofErr w:type="gramStart"/>
            <w:r w:rsidRPr="00973FB7">
              <w:rPr>
                <w:rFonts w:eastAsia="Calibri"/>
                <w:sz w:val="20"/>
                <w:szCs w:val="20"/>
                <w:lang w:eastAsia="en-US"/>
              </w:rPr>
              <w:t>,</w:t>
            </w:r>
            <w:proofErr w:type="gramEnd"/>
            <w:r w:rsidRPr="00973FB7">
              <w:rPr>
                <w:rFonts w:eastAsia="Calibri"/>
                <w:sz w:val="20"/>
                <w:szCs w:val="20"/>
                <w:lang w:eastAsia="en-US"/>
              </w:rPr>
              <w:t xml:space="preserve"> если заявление было подано через МФЦ, специалист направляет документы в МФЦ для предоставления заявителю.</w:t>
            </w:r>
          </w:p>
        </w:tc>
        <w:tc>
          <w:tcPr>
            <w:tcW w:w="132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3 рабочих дня</w:t>
            </w:r>
          </w:p>
        </w:tc>
        <w:tc>
          <w:tcPr>
            <w:tcW w:w="1818" w:type="dxa"/>
          </w:tcPr>
          <w:p w:rsidR="00973FB7" w:rsidRPr="00973FB7" w:rsidRDefault="00973FB7" w:rsidP="00973FB7">
            <w:pPr>
              <w:tabs>
                <w:tab w:val="center" w:pos="1464"/>
              </w:tabs>
              <w:rPr>
                <w:rFonts w:eastAsia="Calibri"/>
                <w:sz w:val="20"/>
                <w:szCs w:val="20"/>
                <w:lang w:eastAsia="en-US"/>
              </w:rPr>
            </w:pPr>
            <w:r w:rsidRPr="00973FB7">
              <w:rPr>
                <w:rFonts w:eastAsia="Calibri"/>
                <w:sz w:val="20"/>
                <w:szCs w:val="20"/>
                <w:lang w:eastAsia="en-US"/>
              </w:rPr>
              <w:t>Специалист администрации</w:t>
            </w:r>
          </w:p>
        </w:tc>
        <w:tc>
          <w:tcPr>
            <w:tcW w:w="2066" w:type="dxa"/>
          </w:tcPr>
          <w:p w:rsidR="00973FB7" w:rsidRPr="00973FB7" w:rsidRDefault="00973FB7" w:rsidP="00973FB7">
            <w:pPr>
              <w:jc w:val="center"/>
              <w:rPr>
                <w:sz w:val="20"/>
                <w:szCs w:val="20"/>
              </w:rPr>
            </w:pPr>
            <w:r w:rsidRPr="00973FB7">
              <w:rPr>
                <w:sz w:val="20"/>
                <w:szCs w:val="20"/>
              </w:rPr>
              <w:t>Автоматизированное рабочее место (ПК, принтер, сканер, сеть Интернет, телефонная связь)</w:t>
            </w:r>
          </w:p>
          <w:p w:rsidR="00973FB7" w:rsidRPr="00973FB7" w:rsidRDefault="00973FB7" w:rsidP="00973FB7">
            <w:pPr>
              <w:jc w:val="center"/>
              <w:rPr>
                <w:sz w:val="20"/>
                <w:szCs w:val="20"/>
              </w:rPr>
            </w:pPr>
          </w:p>
        </w:tc>
        <w:tc>
          <w:tcPr>
            <w:tcW w:w="1750"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r>
      <w:tr w:rsidR="00973FB7" w:rsidRPr="00973FB7" w:rsidTr="00973FB7">
        <w:tc>
          <w:tcPr>
            <w:tcW w:w="529"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t>6</w:t>
            </w:r>
          </w:p>
        </w:tc>
        <w:tc>
          <w:tcPr>
            <w:tcW w:w="2728" w:type="dxa"/>
          </w:tcPr>
          <w:p w:rsidR="00973FB7" w:rsidRPr="00973FB7" w:rsidRDefault="00973FB7" w:rsidP="00973FB7">
            <w:pPr>
              <w:autoSpaceDE w:val="0"/>
              <w:autoSpaceDN w:val="0"/>
              <w:adjustRightInd w:val="0"/>
              <w:jc w:val="both"/>
              <w:rPr>
                <w:rFonts w:eastAsia="Calibri"/>
                <w:sz w:val="20"/>
                <w:szCs w:val="20"/>
                <w:lang w:eastAsia="en-US"/>
              </w:rPr>
            </w:pPr>
            <w:r w:rsidRPr="00973FB7">
              <w:rPr>
                <w:rFonts w:eastAsia="Calibri"/>
                <w:sz w:val="20"/>
                <w:szCs w:val="20"/>
                <w:lang w:eastAsia="en-US"/>
              </w:rPr>
              <w:t>Выдача дубликата  решения об утверждении схемы расположения земельного участка  на кадастровом плане территории</w:t>
            </w:r>
          </w:p>
        </w:tc>
        <w:tc>
          <w:tcPr>
            <w:tcW w:w="4574" w:type="dxa"/>
          </w:tcPr>
          <w:p w:rsidR="00973FB7" w:rsidRPr="00973FB7" w:rsidRDefault="00973FB7" w:rsidP="00973FB7">
            <w:pPr>
              <w:jc w:val="both"/>
              <w:rPr>
                <w:sz w:val="20"/>
                <w:szCs w:val="20"/>
              </w:rPr>
            </w:pPr>
            <w:r w:rsidRPr="00973FB7">
              <w:rPr>
                <w:sz w:val="20"/>
                <w:szCs w:val="20"/>
              </w:rPr>
              <w:t>Основанием для начала административной процедуры является обращение заявителя о выдаче дубликата решения об утверждении схемы расположения земельного участка на кадастровом плане территории (далее – дубликат).</w:t>
            </w:r>
          </w:p>
          <w:p w:rsidR="00973FB7" w:rsidRPr="00973FB7" w:rsidRDefault="00973FB7" w:rsidP="00973FB7">
            <w:pPr>
              <w:jc w:val="both"/>
              <w:rPr>
                <w:sz w:val="20"/>
                <w:szCs w:val="20"/>
              </w:rPr>
            </w:pPr>
            <w:r w:rsidRPr="00973FB7">
              <w:rPr>
                <w:sz w:val="20"/>
                <w:szCs w:val="20"/>
              </w:rPr>
              <w:t>Оформленный должным образом дубликат (уведомление об отказе в выдаче дубликата) выдается либо направляется в адрес заявителя, указанным в поданном заявлении способом:</w:t>
            </w:r>
          </w:p>
          <w:p w:rsidR="00973FB7" w:rsidRPr="00973FB7" w:rsidRDefault="00973FB7" w:rsidP="00973FB7">
            <w:pPr>
              <w:jc w:val="both"/>
              <w:rPr>
                <w:sz w:val="20"/>
                <w:szCs w:val="20"/>
              </w:rPr>
            </w:pPr>
            <w:r w:rsidRPr="00973FB7">
              <w:rPr>
                <w:sz w:val="20"/>
                <w:szCs w:val="20"/>
              </w:rPr>
              <w:t xml:space="preserve">1) посредством почтового отправления по указанному в </w:t>
            </w:r>
            <w:proofErr w:type="gramStart"/>
            <w:r w:rsidRPr="00973FB7">
              <w:rPr>
                <w:sz w:val="20"/>
                <w:szCs w:val="20"/>
              </w:rPr>
              <w:t>заявлении</w:t>
            </w:r>
            <w:proofErr w:type="gramEnd"/>
            <w:r w:rsidRPr="00973FB7">
              <w:rPr>
                <w:sz w:val="20"/>
                <w:szCs w:val="20"/>
              </w:rPr>
              <w:t xml:space="preserve"> почтовому адресу;</w:t>
            </w:r>
          </w:p>
          <w:p w:rsidR="00973FB7" w:rsidRPr="00973FB7" w:rsidRDefault="00973FB7" w:rsidP="00973FB7">
            <w:pPr>
              <w:jc w:val="both"/>
              <w:rPr>
                <w:sz w:val="20"/>
                <w:szCs w:val="20"/>
              </w:rPr>
            </w:pPr>
            <w:r w:rsidRPr="00973FB7">
              <w:rPr>
                <w:sz w:val="20"/>
                <w:szCs w:val="20"/>
              </w:rPr>
              <w:t>2) в форме электронного документа с использованием информационно-телекоммуникационных сетей общего пользования, в том числе ЕПГУ, РПГУ;</w:t>
            </w:r>
          </w:p>
          <w:p w:rsidR="00973FB7" w:rsidRPr="00973FB7" w:rsidRDefault="00973FB7" w:rsidP="00973FB7">
            <w:pPr>
              <w:jc w:val="both"/>
              <w:rPr>
                <w:sz w:val="20"/>
                <w:szCs w:val="20"/>
              </w:rPr>
            </w:pPr>
            <w:r w:rsidRPr="00973FB7">
              <w:rPr>
                <w:sz w:val="20"/>
                <w:szCs w:val="20"/>
              </w:rPr>
              <w:t>3) лично заявителю либо его уполномоченному представителю в МФЦ;</w:t>
            </w:r>
          </w:p>
          <w:p w:rsidR="00973FB7" w:rsidRPr="00973FB7" w:rsidRDefault="00973FB7" w:rsidP="00973FB7">
            <w:pPr>
              <w:jc w:val="both"/>
              <w:rPr>
                <w:sz w:val="20"/>
                <w:szCs w:val="20"/>
              </w:rPr>
            </w:pPr>
            <w:r w:rsidRPr="00973FB7">
              <w:rPr>
                <w:sz w:val="20"/>
                <w:szCs w:val="20"/>
              </w:rPr>
              <w:t>4) лично Заявителю либо его уполномоченному представителю в администрации.</w:t>
            </w:r>
          </w:p>
          <w:p w:rsidR="00973FB7" w:rsidRPr="00973FB7" w:rsidRDefault="00973FB7" w:rsidP="00973FB7">
            <w:pPr>
              <w:jc w:val="both"/>
              <w:rPr>
                <w:sz w:val="20"/>
                <w:szCs w:val="20"/>
              </w:rPr>
            </w:pPr>
            <w:r w:rsidRPr="00973FB7">
              <w:rPr>
                <w:sz w:val="20"/>
                <w:szCs w:val="20"/>
              </w:rPr>
              <w:t xml:space="preserve">При наличии оснований специалист уведомляет заявителя об отказе в выдаче дубликата. Отказ </w:t>
            </w:r>
            <w:proofErr w:type="gramStart"/>
            <w:r w:rsidRPr="00973FB7">
              <w:rPr>
                <w:sz w:val="20"/>
                <w:szCs w:val="20"/>
              </w:rPr>
              <w:t>составляется в письменной форме и содержит</w:t>
            </w:r>
            <w:proofErr w:type="gramEnd"/>
            <w:r w:rsidRPr="00973FB7">
              <w:rPr>
                <w:sz w:val="20"/>
                <w:szCs w:val="20"/>
              </w:rPr>
              <w:t xml:space="preserve"> </w:t>
            </w:r>
            <w:r w:rsidRPr="00973FB7">
              <w:rPr>
                <w:sz w:val="20"/>
                <w:szCs w:val="20"/>
              </w:rPr>
              <w:lastRenderedPageBreak/>
              <w:t xml:space="preserve">причины, послужившие препятствием к получению дубликата. </w:t>
            </w:r>
          </w:p>
        </w:tc>
        <w:tc>
          <w:tcPr>
            <w:tcW w:w="132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lastRenderedPageBreak/>
              <w:t>1 рабочий день</w:t>
            </w:r>
          </w:p>
        </w:tc>
        <w:tc>
          <w:tcPr>
            <w:tcW w:w="1818" w:type="dxa"/>
          </w:tcPr>
          <w:p w:rsidR="00973FB7" w:rsidRPr="00973FB7" w:rsidRDefault="00973FB7" w:rsidP="00973FB7">
            <w:pPr>
              <w:tabs>
                <w:tab w:val="center" w:pos="1464"/>
              </w:tabs>
              <w:rPr>
                <w:rFonts w:eastAsia="Calibri"/>
                <w:sz w:val="20"/>
                <w:szCs w:val="20"/>
                <w:lang w:eastAsia="en-US"/>
              </w:rPr>
            </w:pPr>
            <w:r w:rsidRPr="00973FB7">
              <w:rPr>
                <w:rFonts w:eastAsia="Calibri"/>
                <w:sz w:val="20"/>
                <w:szCs w:val="20"/>
                <w:lang w:eastAsia="en-US"/>
              </w:rPr>
              <w:t>Специалист администрации</w:t>
            </w:r>
          </w:p>
        </w:tc>
        <w:tc>
          <w:tcPr>
            <w:tcW w:w="2066" w:type="dxa"/>
          </w:tcPr>
          <w:p w:rsidR="00973FB7" w:rsidRPr="00973FB7" w:rsidRDefault="00973FB7" w:rsidP="00973FB7">
            <w:pPr>
              <w:jc w:val="center"/>
              <w:rPr>
                <w:sz w:val="20"/>
                <w:szCs w:val="20"/>
              </w:rPr>
            </w:pPr>
            <w:r w:rsidRPr="00973FB7">
              <w:rPr>
                <w:sz w:val="20"/>
                <w:szCs w:val="20"/>
              </w:rPr>
              <w:t>Автоматизированное рабочее место (ПК, принтер, сканер, сеть Интернет, телефонная связь)</w:t>
            </w:r>
          </w:p>
          <w:p w:rsidR="00973FB7" w:rsidRPr="00973FB7" w:rsidRDefault="00973FB7" w:rsidP="00973FB7">
            <w:pPr>
              <w:jc w:val="center"/>
              <w:rPr>
                <w:sz w:val="20"/>
                <w:szCs w:val="20"/>
              </w:rPr>
            </w:pPr>
          </w:p>
        </w:tc>
        <w:tc>
          <w:tcPr>
            <w:tcW w:w="1750"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r>
      <w:tr w:rsidR="00973FB7" w:rsidRPr="00973FB7" w:rsidTr="00973FB7">
        <w:tc>
          <w:tcPr>
            <w:tcW w:w="529" w:type="dxa"/>
          </w:tcPr>
          <w:p w:rsidR="00973FB7" w:rsidRPr="00973FB7" w:rsidRDefault="00973FB7" w:rsidP="00973FB7">
            <w:pPr>
              <w:jc w:val="both"/>
              <w:rPr>
                <w:rFonts w:eastAsia="Calibri"/>
                <w:sz w:val="20"/>
                <w:szCs w:val="20"/>
                <w:lang w:eastAsia="en-US"/>
              </w:rPr>
            </w:pPr>
            <w:r w:rsidRPr="00973FB7">
              <w:rPr>
                <w:rFonts w:eastAsia="Calibri"/>
                <w:sz w:val="20"/>
                <w:szCs w:val="20"/>
                <w:lang w:eastAsia="en-US"/>
              </w:rPr>
              <w:lastRenderedPageBreak/>
              <w:t>7</w:t>
            </w:r>
          </w:p>
        </w:tc>
        <w:tc>
          <w:tcPr>
            <w:tcW w:w="2728" w:type="dxa"/>
          </w:tcPr>
          <w:p w:rsidR="00973FB7" w:rsidRPr="00973FB7" w:rsidRDefault="00973FB7" w:rsidP="00973FB7">
            <w:pPr>
              <w:autoSpaceDE w:val="0"/>
              <w:autoSpaceDN w:val="0"/>
              <w:adjustRightInd w:val="0"/>
              <w:jc w:val="both"/>
              <w:rPr>
                <w:rFonts w:eastAsia="Calibri"/>
                <w:sz w:val="20"/>
                <w:szCs w:val="20"/>
                <w:lang w:eastAsia="en-US"/>
              </w:rPr>
            </w:pPr>
            <w:r w:rsidRPr="00973FB7">
              <w:rPr>
                <w:rFonts w:eastAsia="Calibri"/>
                <w:sz w:val="20"/>
                <w:szCs w:val="20"/>
                <w:lang w:eastAsia="en-US"/>
              </w:rPr>
              <w:t>Оставление запроса о предоставлении Муниципальной услуги без рассмотрения</w:t>
            </w:r>
          </w:p>
        </w:tc>
        <w:tc>
          <w:tcPr>
            <w:tcW w:w="4574" w:type="dxa"/>
          </w:tcPr>
          <w:p w:rsidR="00973FB7" w:rsidRPr="00973FB7" w:rsidRDefault="00973FB7" w:rsidP="00973FB7">
            <w:pPr>
              <w:jc w:val="both"/>
              <w:rPr>
                <w:sz w:val="20"/>
                <w:szCs w:val="20"/>
              </w:rPr>
            </w:pPr>
            <w:r w:rsidRPr="00973FB7">
              <w:rPr>
                <w:sz w:val="20"/>
                <w:szCs w:val="20"/>
              </w:rPr>
              <w:t xml:space="preserve">Основанием для начала административной процедуры является обращение заявителя об оставлении запроса о предоставлении Муниципальной услуги без рассмотрения. </w:t>
            </w:r>
          </w:p>
          <w:p w:rsidR="00973FB7" w:rsidRPr="00973FB7" w:rsidRDefault="00973FB7" w:rsidP="00973FB7">
            <w:pPr>
              <w:jc w:val="both"/>
              <w:rPr>
                <w:sz w:val="20"/>
                <w:szCs w:val="20"/>
              </w:rPr>
            </w:pPr>
            <w:r w:rsidRPr="00973FB7">
              <w:rPr>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следующих способов: </w:t>
            </w:r>
          </w:p>
          <w:p w:rsidR="00973FB7" w:rsidRPr="00973FB7" w:rsidRDefault="00973FB7" w:rsidP="00973FB7">
            <w:pPr>
              <w:jc w:val="both"/>
              <w:rPr>
                <w:sz w:val="20"/>
                <w:szCs w:val="20"/>
              </w:rPr>
            </w:pPr>
            <w:r w:rsidRPr="00973FB7">
              <w:rPr>
                <w:sz w:val="20"/>
                <w:szCs w:val="20"/>
              </w:rPr>
              <w:t xml:space="preserve">1) посредством почтового отправления по указанному в </w:t>
            </w:r>
            <w:proofErr w:type="gramStart"/>
            <w:r w:rsidRPr="00973FB7">
              <w:rPr>
                <w:sz w:val="20"/>
                <w:szCs w:val="20"/>
              </w:rPr>
              <w:t>заявлении</w:t>
            </w:r>
            <w:proofErr w:type="gramEnd"/>
            <w:r w:rsidRPr="00973FB7">
              <w:rPr>
                <w:sz w:val="20"/>
                <w:szCs w:val="20"/>
              </w:rPr>
              <w:t xml:space="preserve"> почтовому адресу;</w:t>
            </w:r>
          </w:p>
          <w:p w:rsidR="00973FB7" w:rsidRPr="00973FB7" w:rsidRDefault="00973FB7" w:rsidP="00973FB7">
            <w:pPr>
              <w:jc w:val="both"/>
              <w:rPr>
                <w:sz w:val="20"/>
                <w:szCs w:val="20"/>
              </w:rPr>
            </w:pPr>
            <w:r w:rsidRPr="00973FB7">
              <w:rPr>
                <w:sz w:val="20"/>
                <w:szCs w:val="20"/>
              </w:rPr>
              <w:t>2) в форме электронного документа с использованием информационно-телекоммуникационных сетей общего пользования, в том числе ЕПГУ, РПГУ;</w:t>
            </w:r>
          </w:p>
          <w:p w:rsidR="00973FB7" w:rsidRPr="00973FB7" w:rsidRDefault="00973FB7" w:rsidP="00973FB7">
            <w:pPr>
              <w:jc w:val="both"/>
              <w:rPr>
                <w:sz w:val="20"/>
                <w:szCs w:val="20"/>
              </w:rPr>
            </w:pPr>
            <w:r w:rsidRPr="00973FB7">
              <w:rPr>
                <w:sz w:val="20"/>
                <w:szCs w:val="20"/>
              </w:rPr>
              <w:t>3) лично заявителю либо его уполномоченному представителю в МФЦ;</w:t>
            </w:r>
          </w:p>
          <w:p w:rsidR="00973FB7" w:rsidRPr="00973FB7" w:rsidRDefault="00973FB7" w:rsidP="00973FB7">
            <w:pPr>
              <w:jc w:val="both"/>
              <w:rPr>
                <w:sz w:val="20"/>
                <w:szCs w:val="20"/>
              </w:rPr>
            </w:pPr>
            <w:r w:rsidRPr="00973FB7">
              <w:rPr>
                <w:sz w:val="20"/>
                <w:szCs w:val="20"/>
              </w:rPr>
              <w:t>4) лично Заявителю либо его уполномоченному представителю в администрации.</w:t>
            </w:r>
          </w:p>
          <w:p w:rsidR="00973FB7" w:rsidRPr="00973FB7" w:rsidRDefault="00973FB7" w:rsidP="00973FB7">
            <w:pPr>
              <w:jc w:val="both"/>
              <w:rPr>
                <w:sz w:val="20"/>
                <w:szCs w:val="20"/>
              </w:rPr>
            </w:pPr>
            <w:r w:rsidRPr="00973FB7">
              <w:rPr>
                <w:sz w:val="20"/>
                <w:szCs w:val="20"/>
              </w:rPr>
              <w:t xml:space="preserve">При наличии оснований специалист уведомляет заявителя об отказе в выдаче дубликата. Отказ </w:t>
            </w:r>
            <w:proofErr w:type="gramStart"/>
            <w:r w:rsidRPr="00973FB7">
              <w:rPr>
                <w:sz w:val="20"/>
                <w:szCs w:val="20"/>
              </w:rPr>
              <w:t>составляется в письменной форме и содержит</w:t>
            </w:r>
            <w:proofErr w:type="gramEnd"/>
            <w:r w:rsidRPr="00973FB7">
              <w:rPr>
                <w:sz w:val="20"/>
                <w:szCs w:val="20"/>
              </w:rPr>
              <w:t xml:space="preserve"> причины, послужившие основанием для отказа в оставлении запроса о предоставлении Муниципальной услуги без рассмотрения. </w:t>
            </w:r>
          </w:p>
        </w:tc>
        <w:tc>
          <w:tcPr>
            <w:tcW w:w="1321"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1 рабочий день</w:t>
            </w:r>
          </w:p>
        </w:tc>
        <w:tc>
          <w:tcPr>
            <w:tcW w:w="1818" w:type="dxa"/>
          </w:tcPr>
          <w:p w:rsidR="00973FB7" w:rsidRPr="00973FB7" w:rsidRDefault="00973FB7" w:rsidP="00973FB7">
            <w:pPr>
              <w:tabs>
                <w:tab w:val="center" w:pos="1464"/>
              </w:tabs>
              <w:jc w:val="center"/>
              <w:rPr>
                <w:rFonts w:eastAsia="Calibri"/>
                <w:sz w:val="20"/>
                <w:szCs w:val="20"/>
                <w:lang w:eastAsia="en-US"/>
              </w:rPr>
            </w:pPr>
            <w:r w:rsidRPr="00973FB7">
              <w:rPr>
                <w:rFonts w:eastAsia="Calibri"/>
                <w:sz w:val="20"/>
                <w:szCs w:val="20"/>
                <w:lang w:eastAsia="en-US"/>
              </w:rPr>
              <w:t>Специалист администрации, МФЦ</w:t>
            </w:r>
          </w:p>
        </w:tc>
        <w:tc>
          <w:tcPr>
            <w:tcW w:w="2066" w:type="dxa"/>
          </w:tcPr>
          <w:p w:rsidR="00973FB7" w:rsidRPr="00973FB7" w:rsidRDefault="00973FB7" w:rsidP="00973FB7">
            <w:pPr>
              <w:jc w:val="center"/>
              <w:rPr>
                <w:sz w:val="20"/>
                <w:szCs w:val="20"/>
              </w:rPr>
            </w:pPr>
            <w:r w:rsidRPr="00973FB7">
              <w:rPr>
                <w:sz w:val="20"/>
                <w:szCs w:val="20"/>
              </w:rPr>
              <w:t>Автоматизированное рабочее место (ПК, принтер, сканер, сеть Интернет, телефонная связь)</w:t>
            </w:r>
          </w:p>
          <w:p w:rsidR="00973FB7" w:rsidRPr="00973FB7" w:rsidRDefault="00973FB7" w:rsidP="00973FB7">
            <w:pPr>
              <w:jc w:val="center"/>
              <w:rPr>
                <w:sz w:val="20"/>
                <w:szCs w:val="20"/>
              </w:rPr>
            </w:pPr>
          </w:p>
        </w:tc>
        <w:tc>
          <w:tcPr>
            <w:tcW w:w="1750"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нет</w:t>
            </w:r>
          </w:p>
        </w:tc>
      </w:tr>
    </w:tbl>
    <w:p w:rsidR="00973FB7" w:rsidRPr="00973FB7" w:rsidRDefault="00973FB7" w:rsidP="00973FB7">
      <w:pPr>
        <w:spacing w:after="200" w:line="276" w:lineRule="auto"/>
        <w:jc w:val="center"/>
        <w:rPr>
          <w:rFonts w:eastAsia="Calibri"/>
          <w:b/>
          <w:sz w:val="20"/>
          <w:szCs w:val="20"/>
          <w:lang w:eastAsia="en-US"/>
        </w:rPr>
      </w:pPr>
      <w:r w:rsidRPr="00973FB7">
        <w:rPr>
          <w:rFonts w:eastAsia="Calibri"/>
          <w:b/>
          <w:sz w:val="20"/>
          <w:szCs w:val="20"/>
          <w:lang w:eastAsia="en-US"/>
        </w:rPr>
        <w:t>Раздел 8. «Особенности предоставления «</w:t>
      </w:r>
      <w:proofErr w:type="spellStart"/>
      <w:r w:rsidRPr="00973FB7">
        <w:rPr>
          <w:rFonts w:eastAsia="Calibri"/>
          <w:b/>
          <w:sz w:val="20"/>
          <w:szCs w:val="20"/>
          <w:lang w:eastAsia="en-US"/>
        </w:rPr>
        <w:t>подуслуги</w:t>
      </w:r>
      <w:proofErr w:type="spellEnd"/>
      <w:r w:rsidRPr="00973FB7">
        <w:rPr>
          <w:rFonts w:eastAsia="Calibri"/>
          <w:b/>
          <w:sz w:val="20"/>
          <w:szCs w:val="20"/>
          <w:lang w:eastAsia="en-US"/>
        </w:rPr>
        <w:t>» в электронной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2473"/>
        <w:gridCol w:w="1504"/>
        <w:gridCol w:w="1711"/>
        <w:gridCol w:w="1750"/>
        <w:gridCol w:w="1602"/>
        <w:gridCol w:w="3832"/>
      </w:tblGrid>
      <w:tr w:rsidR="00C23407" w:rsidRPr="00973FB7" w:rsidTr="00973FB7">
        <w:tc>
          <w:tcPr>
            <w:tcW w:w="2675"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Способ получения заявителем информации о сроках и порядке предоставления «</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w:t>
            </w:r>
          </w:p>
        </w:tc>
        <w:tc>
          <w:tcPr>
            <w:tcW w:w="233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Способ записи на прием в орган, МФЦ для подачи запроса в предоставлении «</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w:t>
            </w:r>
          </w:p>
        </w:tc>
        <w:tc>
          <w:tcPr>
            <w:tcW w:w="1652"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Способ формирования запроса о предоставлении «</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w:t>
            </w:r>
          </w:p>
        </w:tc>
        <w:tc>
          <w:tcPr>
            <w:tcW w:w="1767"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Способ приема и регистрации органом, предоставляющим услугу, запроса о предоставлении «</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 xml:space="preserve">» и иных документов, необходимых для предоставления </w:t>
            </w:r>
            <w:r w:rsidRPr="00973FB7">
              <w:rPr>
                <w:rFonts w:eastAsia="Calibri"/>
                <w:sz w:val="20"/>
                <w:szCs w:val="20"/>
                <w:lang w:eastAsia="en-US"/>
              </w:rPr>
              <w:lastRenderedPageBreak/>
              <w:t>«</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w:t>
            </w:r>
          </w:p>
        </w:tc>
        <w:tc>
          <w:tcPr>
            <w:tcW w:w="1914"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lastRenderedPageBreak/>
              <w:t>Способ оплаты государственной пошлины за предоставление «</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 и уплаты иных платежей, взимаемых в соответствии с законодательством Российской Федерации</w:t>
            </w:r>
          </w:p>
        </w:tc>
        <w:tc>
          <w:tcPr>
            <w:tcW w:w="183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Способ получения сведений о ходе выполнения запроса о предоставлении «</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w:t>
            </w:r>
          </w:p>
        </w:tc>
        <w:tc>
          <w:tcPr>
            <w:tcW w:w="2834"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Способ подачи жалобы на нарушение порядка предоставления «</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 и досудебного (внесудебного</w:t>
            </w:r>
            <w:proofErr w:type="gramStart"/>
            <w:r w:rsidRPr="00973FB7">
              <w:rPr>
                <w:rFonts w:eastAsia="Calibri"/>
                <w:sz w:val="20"/>
                <w:szCs w:val="20"/>
                <w:lang w:eastAsia="en-US"/>
              </w:rPr>
              <w:t>)о</w:t>
            </w:r>
            <w:proofErr w:type="gramEnd"/>
            <w:r w:rsidRPr="00973FB7">
              <w:rPr>
                <w:rFonts w:eastAsia="Calibri"/>
                <w:sz w:val="20"/>
                <w:szCs w:val="20"/>
                <w:lang w:eastAsia="en-US"/>
              </w:rPr>
              <w:t>бжалования решений и действий (бездействия) органа в процессе получения «</w:t>
            </w:r>
            <w:proofErr w:type="spellStart"/>
            <w:r w:rsidRPr="00973FB7">
              <w:rPr>
                <w:rFonts w:eastAsia="Calibri"/>
                <w:sz w:val="20"/>
                <w:szCs w:val="20"/>
                <w:lang w:eastAsia="en-US"/>
              </w:rPr>
              <w:t>подуслуги</w:t>
            </w:r>
            <w:proofErr w:type="spellEnd"/>
            <w:r w:rsidRPr="00973FB7">
              <w:rPr>
                <w:rFonts w:eastAsia="Calibri"/>
                <w:sz w:val="20"/>
                <w:szCs w:val="20"/>
                <w:lang w:eastAsia="en-US"/>
              </w:rPr>
              <w:t>»</w:t>
            </w:r>
          </w:p>
        </w:tc>
      </w:tr>
      <w:tr w:rsidR="00C23407" w:rsidRPr="00973FB7" w:rsidTr="00973FB7">
        <w:tc>
          <w:tcPr>
            <w:tcW w:w="2675"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lastRenderedPageBreak/>
              <w:t>1</w:t>
            </w:r>
          </w:p>
        </w:tc>
        <w:tc>
          <w:tcPr>
            <w:tcW w:w="2339"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2</w:t>
            </w:r>
          </w:p>
        </w:tc>
        <w:tc>
          <w:tcPr>
            <w:tcW w:w="1652"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3</w:t>
            </w:r>
          </w:p>
        </w:tc>
        <w:tc>
          <w:tcPr>
            <w:tcW w:w="1767"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4</w:t>
            </w:r>
          </w:p>
        </w:tc>
        <w:tc>
          <w:tcPr>
            <w:tcW w:w="1914"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5</w:t>
            </w:r>
          </w:p>
        </w:tc>
        <w:tc>
          <w:tcPr>
            <w:tcW w:w="1833"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6</w:t>
            </w:r>
          </w:p>
        </w:tc>
        <w:tc>
          <w:tcPr>
            <w:tcW w:w="2834" w:type="dxa"/>
          </w:tcPr>
          <w:p w:rsidR="00973FB7" w:rsidRPr="00973FB7" w:rsidRDefault="00973FB7" w:rsidP="00973FB7">
            <w:pPr>
              <w:jc w:val="center"/>
              <w:rPr>
                <w:rFonts w:eastAsia="Calibri"/>
                <w:sz w:val="20"/>
                <w:szCs w:val="20"/>
                <w:lang w:eastAsia="en-US"/>
              </w:rPr>
            </w:pPr>
            <w:r w:rsidRPr="00973FB7">
              <w:rPr>
                <w:rFonts w:eastAsia="Calibri"/>
                <w:sz w:val="20"/>
                <w:szCs w:val="20"/>
                <w:lang w:eastAsia="en-US"/>
              </w:rPr>
              <w:t>7</w:t>
            </w:r>
          </w:p>
        </w:tc>
      </w:tr>
      <w:tr w:rsidR="00973FB7" w:rsidRPr="00973FB7" w:rsidTr="00973FB7">
        <w:tc>
          <w:tcPr>
            <w:tcW w:w="15014" w:type="dxa"/>
            <w:gridSpan w:val="7"/>
          </w:tcPr>
          <w:p w:rsidR="00973FB7" w:rsidRPr="00973FB7" w:rsidRDefault="00973FB7" w:rsidP="00973FB7">
            <w:pPr>
              <w:jc w:val="center"/>
              <w:rPr>
                <w:rFonts w:eastAsia="Calibri"/>
                <w:sz w:val="20"/>
                <w:szCs w:val="20"/>
                <w:lang w:eastAsia="en-US"/>
              </w:rPr>
            </w:pPr>
            <w:r w:rsidRPr="00973FB7">
              <w:rPr>
                <w:rFonts w:eastAsia="Calibri"/>
                <w:b/>
                <w:sz w:val="20"/>
                <w:szCs w:val="20"/>
                <w:lang w:eastAsia="en-US"/>
              </w:rPr>
              <w:t>Наименование «</w:t>
            </w:r>
            <w:proofErr w:type="spellStart"/>
            <w:r w:rsidRPr="00973FB7">
              <w:rPr>
                <w:rFonts w:eastAsia="Calibri"/>
                <w:b/>
                <w:sz w:val="20"/>
                <w:szCs w:val="20"/>
                <w:lang w:eastAsia="en-US"/>
              </w:rPr>
              <w:t>подуслуги</w:t>
            </w:r>
            <w:proofErr w:type="spellEnd"/>
            <w:r w:rsidRPr="00973FB7">
              <w:rPr>
                <w:rFonts w:eastAsia="Calibri"/>
                <w:b/>
                <w:sz w:val="20"/>
                <w:szCs w:val="20"/>
                <w:lang w:eastAsia="en-US"/>
              </w:rPr>
              <w:t xml:space="preserve">»: Утверждение схемы расположения земельного участка  или земельных участков на кадастровом плане территории </w:t>
            </w:r>
          </w:p>
        </w:tc>
      </w:tr>
      <w:tr w:rsidR="00C23407" w:rsidRPr="00973FB7" w:rsidTr="00973FB7">
        <w:tc>
          <w:tcPr>
            <w:tcW w:w="2675" w:type="dxa"/>
          </w:tcPr>
          <w:p w:rsidR="00973FB7" w:rsidRPr="00973FB7" w:rsidRDefault="00973FB7" w:rsidP="00973FB7">
            <w:pPr>
              <w:rPr>
                <w:sz w:val="20"/>
                <w:szCs w:val="20"/>
              </w:rPr>
            </w:pPr>
            <w:r w:rsidRPr="00973FB7">
              <w:rPr>
                <w:sz w:val="20"/>
                <w:szCs w:val="20"/>
              </w:rPr>
              <w:t>Единый портал государственных услуг  (далее – ЕГПУ) (https://www.gosuslugi.ru/);</w:t>
            </w:r>
          </w:p>
          <w:p w:rsidR="00973FB7" w:rsidRPr="00973FB7" w:rsidRDefault="00973FB7" w:rsidP="00973FB7">
            <w:pPr>
              <w:rPr>
                <w:sz w:val="20"/>
                <w:szCs w:val="20"/>
              </w:rPr>
            </w:pPr>
            <w:r w:rsidRPr="00973FB7">
              <w:rPr>
                <w:sz w:val="20"/>
                <w:szCs w:val="20"/>
              </w:rPr>
              <w:t>- Региональный портал  (далее – РГПУ) (</w:t>
            </w:r>
            <w:r w:rsidRPr="00973FB7">
              <w:rPr>
                <w:sz w:val="20"/>
                <w:szCs w:val="20"/>
                <w:lang w:val="en-US"/>
              </w:rPr>
              <w:t>https</w:t>
            </w:r>
            <w:r w:rsidRPr="00973FB7">
              <w:rPr>
                <w:sz w:val="20"/>
                <w:szCs w:val="20"/>
              </w:rPr>
              <w:t>://</w:t>
            </w:r>
            <w:r w:rsidRPr="00973FB7">
              <w:rPr>
                <w:sz w:val="20"/>
                <w:szCs w:val="20"/>
                <w:lang w:val="en-US"/>
              </w:rPr>
              <w:t>www</w:t>
            </w:r>
            <w:r w:rsidRPr="00973FB7">
              <w:rPr>
                <w:sz w:val="20"/>
                <w:szCs w:val="20"/>
              </w:rPr>
              <w:t>.</w:t>
            </w:r>
            <w:proofErr w:type="spellStart"/>
            <w:r w:rsidRPr="00973FB7">
              <w:rPr>
                <w:sz w:val="20"/>
                <w:szCs w:val="20"/>
                <w:lang w:val="en-US"/>
              </w:rPr>
              <w:t>govvrn</w:t>
            </w:r>
            <w:proofErr w:type="spellEnd"/>
            <w:r w:rsidRPr="00973FB7">
              <w:rPr>
                <w:sz w:val="20"/>
                <w:szCs w:val="20"/>
              </w:rPr>
              <w:t>.</w:t>
            </w:r>
            <w:proofErr w:type="spellStart"/>
            <w:r w:rsidRPr="00973FB7">
              <w:rPr>
                <w:sz w:val="20"/>
                <w:szCs w:val="20"/>
                <w:lang w:val="en-US"/>
              </w:rPr>
              <w:t>ru</w:t>
            </w:r>
            <w:proofErr w:type="spellEnd"/>
            <w:r w:rsidRPr="00973FB7">
              <w:rPr>
                <w:sz w:val="20"/>
                <w:szCs w:val="20"/>
              </w:rPr>
              <w:t>/);</w:t>
            </w:r>
          </w:p>
          <w:p w:rsidR="00973FB7" w:rsidRPr="00973FB7" w:rsidRDefault="00973FB7" w:rsidP="00973FB7">
            <w:pPr>
              <w:rPr>
                <w:sz w:val="20"/>
                <w:szCs w:val="20"/>
              </w:rPr>
            </w:pPr>
            <w:r w:rsidRPr="00973FB7">
              <w:rPr>
                <w:sz w:val="20"/>
                <w:szCs w:val="20"/>
              </w:rPr>
              <w:t>- официальный сайт администрации (</w:t>
            </w:r>
            <w:hyperlink r:id="rId10" w:history="1">
              <w:r w:rsidR="005B3FA8" w:rsidRPr="0084426C">
                <w:rPr>
                  <w:rStyle w:val="af"/>
                  <w:bCs/>
                  <w:sz w:val="20"/>
                  <w:szCs w:val="20"/>
                  <w:shd w:val="clear" w:color="auto" w:fill="FFFFFF"/>
                </w:rPr>
                <w:t>https://</w:t>
              </w:r>
              <w:r w:rsidR="00876BDB">
                <w:rPr>
                  <w:rStyle w:val="af"/>
                  <w:bCs/>
                  <w:sz w:val="20"/>
                  <w:szCs w:val="20"/>
                  <w:shd w:val="clear" w:color="auto" w:fill="FFFFFF"/>
                </w:rPr>
                <w:t>ternovskoe</w:t>
              </w:r>
              <w:r w:rsidR="005B3FA8" w:rsidRPr="0084426C">
                <w:rPr>
                  <w:rStyle w:val="af"/>
                  <w:bCs/>
                  <w:sz w:val="20"/>
                  <w:szCs w:val="20"/>
                  <w:shd w:val="clear" w:color="auto" w:fill="FFFFFF"/>
                </w:rPr>
                <w:t>-r20.gosweb.gosuslugi.ru</w:t>
              </w:r>
            </w:hyperlink>
            <w:r w:rsidRPr="00973FB7">
              <w:rPr>
                <w:sz w:val="20"/>
                <w:szCs w:val="20"/>
              </w:rPr>
              <w:t>);</w:t>
            </w:r>
          </w:p>
          <w:p w:rsidR="00973FB7" w:rsidRPr="00973FB7" w:rsidRDefault="00973FB7" w:rsidP="00973FB7">
            <w:pPr>
              <w:rPr>
                <w:sz w:val="20"/>
                <w:szCs w:val="20"/>
              </w:rPr>
            </w:pPr>
            <w:r w:rsidRPr="00973FB7">
              <w:rPr>
                <w:sz w:val="20"/>
                <w:szCs w:val="20"/>
              </w:rPr>
              <w:t>- официальный сайт МФЦ (</w:t>
            </w:r>
            <w:hyperlink r:id="rId11" w:history="1">
              <w:r w:rsidR="005B3FA8" w:rsidRPr="00D062B7">
                <w:rPr>
                  <w:rStyle w:val="af"/>
                  <w:sz w:val="20"/>
                  <w:szCs w:val="20"/>
                </w:rPr>
                <w:t>https://mydocuments36.ru/</w:t>
              </w:r>
            </w:hyperlink>
            <w:r w:rsidRPr="00973FB7">
              <w:rPr>
                <w:sz w:val="20"/>
                <w:szCs w:val="20"/>
              </w:rPr>
              <w:t>)</w:t>
            </w:r>
          </w:p>
          <w:p w:rsidR="00973FB7" w:rsidRPr="00973FB7" w:rsidRDefault="00973FB7" w:rsidP="00973FB7">
            <w:pPr>
              <w:rPr>
                <w:sz w:val="20"/>
                <w:szCs w:val="20"/>
                <w:lang w:eastAsia="en-US"/>
              </w:rPr>
            </w:pPr>
          </w:p>
        </w:tc>
        <w:tc>
          <w:tcPr>
            <w:tcW w:w="2339" w:type="dxa"/>
          </w:tcPr>
          <w:p w:rsidR="00973FB7" w:rsidRPr="00973FB7" w:rsidRDefault="00973FB7" w:rsidP="00973FB7">
            <w:pPr>
              <w:rPr>
                <w:sz w:val="20"/>
                <w:szCs w:val="20"/>
                <w:lang w:eastAsia="en-US"/>
              </w:rPr>
            </w:pPr>
            <w:r w:rsidRPr="00973FB7">
              <w:rPr>
                <w:sz w:val="20"/>
                <w:szCs w:val="20"/>
                <w:lang w:eastAsia="en-US"/>
              </w:rPr>
              <w:t>- личное обращение;</w:t>
            </w:r>
          </w:p>
          <w:p w:rsidR="00973FB7" w:rsidRPr="00973FB7" w:rsidRDefault="00973FB7" w:rsidP="00973FB7">
            <w:pPr>
              <w:rPr>
                <w:sz w:val="20"/>
                <w:szCs w:val="20"/>
                <w:lang w:eastAsia="en-US"/>
              </w:rPr>
            </w:pPr>
            <w:r w:rsidRPr="00973FB7">
              <w:rPr>
                <w:sz w:val="20"/>
                <w:szCs w:val="20"/>
                <w:lang w:eastAsia="en-US"/>
              </w:rPr>
              <w:t>-по номе</w:t>
            </w:r>
            <w:r w:rsidR="00C23407">
              <w:rPr>
                <w:sz w:val="20"/>
                <w:szCs w:val="20"/>
                <w:lang w:eastAsia="en-US"/>
              </w:rPr>
              <w:t xml:space="preserve">ру телефона администрации </w:t>
            </w:r>
            <w:r w:rsidR="00C23407" w:rsidRPr="00876BDB">
              <w:rPr>
                <w:sz w:val="20"/>
                <w:szCs w:val="20"/>
                <w:lang w:eastAsia="en-US"/>
              </w:rPr>
              <w:t>8</w:t>
            </w:r>
            <w:r w:rsidR="00C23407">
              <w:rPr>
                <w:sz w:val="20"/>
                <w:szCs w:val="20"/>
                <w:lang w:eastAsia="en-US"/>
              </w:rPr>
              <w:t>(473</w:t>
            </w:r>
            <w:r w:rsidR="00C23407" w:rsidRPr="00C23407">
              <w:rPr>
                <w:sz w:val="20"/>
                <w:szCs w:val="20"/>
                <w:lang w:eastAsia="en-US"/>
              </w:rPr>
              <w:t>47</w:t>
            </w:r>
            <w:r w:rsidR="00C23407">
              <w:rPr>
                <w:sz w:val="20"/>
                <w:szCs w:val="20"/>
                <w:lang w:eastAsia="en-US"/>
              </w:rPr>
              <w:t xml:space="preserve">) </w:t>
            </w:r>
            <w:r w:rsidR="00C23407" w:rsidRPr="00C23407">
              <w:rPr>
                <w:sz w:val="20"/>
                <w:szCs w:val="20"/>
                <w:lang w:eastAsia="en-US"/>
              </w:rPr>
              <w:t>35151</w:t>
            </w:r>
            <w:r w:rsidRPr="00973FB7">
              <w:rPr>
                <w:sz w:val="20"/>
                <w:szCs w:val="20"/>
                <w:lang w:eastAsia="en-US"/>
              </w:rPr>
              <w:t>);</w:t>
            </w:r>
          </w:p>
          <w:p w:rsidR="00973FB7" w:rsidRPr="00973FB7" w:rsidRDefault="00C23407" w:rsidP="00973FB7">
            <w:pPr>
              <w:rPr>
                <w:sz w:val="20"/>
                <w:szCs w:val="20"/>
                <w:lang w:eastAsia="en-US"/>
              </w:rPr>
            </w:pPr>
            <w:r>
              <w:rPr>
                <w:sz w:val="20"/>
                <w:szCs w:val="20"/>
                <w:lang w:eastAsia="en-US"/>
              </w:rPr>
              <w:t>- по номеру телефона МФЦ (473</w:t>
            </w:r>
            <w:r w:rsidRPr="00C23407">
              <w:rPr>
                <w:sz w:val="20"/>
                <w:szCs w:val="20"/>
                <w:lang w:eastAsia="en-US"/>
              </w:rPr>
              <w:t>47</w:t>
            </w:r>
            <w:r>
              <w:rPr>
                <w:sz w:val="20"/>
                <w:szCs w:val="20"/>
                <w:lang w:eastAsia="en-US"/>
              </w:rPr>
              <w:t xml:space="preserve">) </w:t>
            </w:r>
            <w:r w:rsidRPr="00C23407">
              <w:rPr>
                <w:sz w:val="20"/>
                <w:szCs w:val="20"/>
                <w:lang w:eastAsia="en-US"/>
              </w:rPr>
              <w:t>55939</w:t>
            </w:r>
            <w:r w:rsidR="00973FB7" w:rsidRPr="00973FB7">
              <w:rPr>
                <w:sz w:val="20"/>
                <w:szCs w:val="20"/>
                <w:lang w:eastAsia="en-US"/>
              </w:rPr>
              <w:t>;</w:t>
            </w:r>
          </w:p>
          <w:p w:rsidR="00973FB7" w:rsidRPr="00973FB7" w:rsidRDefault="00973FB7" w:rsidP="00973FB7">
            <w:pPr>
              <w:rPr>
                <w:sz w:val="20"/>
                <w:szCs w:val="20"/>
                <w:u w:val="single"/>
                <w:lang w:eastAsia="en-US"/>
              </w:rPr>
            </w:pPr>
            <w:r w:rsidRPr="00973FB7">
              <w:rPr>
                <w:sz w:val="20"/>
                <w:szCs w:val="20"/>
                <w:lang w:eastAsia="en-US"/>
              </w:rPr>
              <w:t>- официальный сайт администрации (</w:t>
            </w:r>
            <w:hyperlink r:id="rId12" w:history="1">
              <w:r w:rsidR="005B3FA8" w:rsidRPr="0084426C">
                <w:rPr>
                  <w:rStyle w:val="af"/>
                  <w:bCs/>
                  <w:sz w:val="20"/>
                  <w:szCs w:val="20"/>
                  <w:shd w:val="clear" w:color="auto" w:fill="FFFFFF"/>
                </w:rPr>
                <w:t>https://</w:t>
              </w:r>
              <w:r w:rsidR="00876BDB">
                <w:rPr>
                  <w:rStyle w:val="af"/>
                  <w:bCs/>
                  <w:sz w:val="20"/>
                  <w:szCs w:val="20"/>
                  <w:shd w:val="clear" w:color="auto" w:fill="FFFFFF"/>
                </w:rPr>
                <w:t>ternovskoe</w:t>
              </w:r>
              <w:r w:rsidR="005B3FA8" w:rsidRPr="0084426C">
                <w:rPr>
                  <w:rStyle w:val="af"/>
                  <w:bCs/>
                  <w:sz w:val="20"/>
                  <w:szCs w:val="20"/>
                  <w:shd w:val="clear" w:color="auto" w:fill="FFFFFF"/>
                </w:rPr>
                <w:t>-r20.gosweb.gosuslugi.ru</w:t>
              </w:r>
            </w:hyperlink>
            <w:r w:rsidRPr="00973FB7">
              <w:rPr>
                <w:sz w:val="20"/>
                <w:szCs w:val="20"/>
                <w:u w:val="single"/>
                <w:lang w:eastAsia="en-US"/>
              </w:rPr>
              <w:t>;</w:t>
            </w:r>
          </w:p>
          <w:p w:rsidR="00973FB7" w:rsidRPr="00973FB7" w:rsidRDefault="00973FB7" w:rsidP="00973FB7">
            <w:pPr>
              <w:rPr>
                <w:sz w:val="20"/>
                <w:szCs w:val="20"/>
                <w:lang w:eastAsia="en-US"/>
              </w:rPr>
            </w:pPr>
            <w:r w:rsidRPr="00973FB7">
              <w:rPr>
                <w:sz w:val="20"/>
                <w:szCs w:val="20"/>
                <w:lang w:eastAsia="en-US"/>
              </w:rPr>
              <w:t xml:space="preserve">- по адресу электронной почты администрации: </w:t>
            </w:r>
            <w:proofErr w:type="spellStart"/>
            <w:r w:rsidR="005B3FA8">
              <w:rPr>
                <w:sz w:val="20"/>
                <w:szCs w:val="20"/>
                <w:lang w:val="en-US" w:eastAsia="en-US"/>
              </w:rPr>
              <w:t>narodnen</w:t>
            </w:r>
            <w:proofErr w:type="spellEnd"/>
            <w:r w:rsidR="005B3FA8" w:rsidRPr="005B3FA8">
              <w:rPr>
                <w:sz w:val="20"/>
                <w:szCs w:val="20"/>
                <w:lang w:eastAsia="en-US"/>
              </w:rPr>
              <w:t>.</w:t>
            </w:r>
            <w:proofErr w:type="spellStart"/>
            <w:r w:rsidR="005B3FA8">
              <w:rPr>
                <w:sz w:val="20"/>
                <w:szCs w:val="20"/>
                <w:lang w:val="en-US" w:eastAsia="en-US"/>
              </w:rPr>
              <w:t>ternov</w:t>
            </w:r>
            <w:proofErr w:type="spellEnd"/>
            <w:r w:rsidRPr="00973FB7">
              <w:rPr>
                <w:sz w:val="20"/>
                <w:szCs w:val="20"/>
                <w:lang w:eastAsia="en-US"/>
              </w:rPr>
              <w:t>@</w:t>
            </w:r>
            <w:proofErr w:type="spellStart"/>
            <w:r w:rsidRPr="00973FB7">
              <w:rPr>
                <w:sz w:val="20"/>
                <w:szCs w:val="20"/>
                <w:lang w:val="en-US" w:eastAsia="en-US"/>
              </w:rPr>
              <w:t>govvrn</w:t>
            </w:r>
            <w:proofErr w:type="spellEnd"/>
            <w:r w:rsidRPr="00973FB7">
              <w:rPr>
                <w:sz w:val="20"/>
                <w:szCs w:val="20"/>
                <w:lang w:eastAsia="en-US"/>
              </w:rPr>
              <w:t>.</w:t>
            </w:r>
            <w:proofErr w:type="spellStart"/>
            <w:r w:rsidRPr="00973FB7">
              <w:rPr>
                <w:sz w:val="20"/>
                <w:szCs w:val="20"/>
                <w:lang w:val="en-US" w:eastAsia="en-US"/>
              </w:rPr>
              <w:t>ru</w:t>
            </w:r>
            <w:proofErr w:type="spellEnd"/>
            <w:r w:rsidRPr="00973FB7">
              <w:rPr>
                <w:sz w:val="20"/>
                <w:szCs w:val="20"/>
                <w:lang w:eastAsia="en-US"/>
              </w:rPr>
              <w:t>);</w:t>
            </w:r>
          </w:p>
          <w:p w:rsidR="00973FB7" w:rsidRPr="00C23407" w:rsidRDefault="00973FB7" w:rsidP="00973FB7">
            <w:pPr>
              <w:rPr>
                <w:sz w:val="20"/>
                <w:szCs w:val="20"/>
                <w:lang w:eastAsia="en-US"/>
              </w:rPr>
            </w:pPr>
            <w:r w:rsidRPr="00973FB7">
              <w:rPr>
                <w:sz w:val="20"/>
                <w:szCs w:val="20"/>
                <w:lang w:eastAsia="en-US"/>
              </w:rPr>
              <w:t>- по адресу электронной почты МФЦ (https://</w:t>
            </w:r>
            <w:proofErr w:type="spellStart"/>
            <w:r w:rsidRPr="00973FB7">
              <w:rPr>
                <w:sz w:val="20"/>
                <w:szCs w:val="20"/>
                <w:lang w:val="en-US" w:eastAsia="en-US"/>
              </w:rPr>
              <w:t>mfc</w:t>
            </w:r>
            <w:proofErr w:type="spellEnd"/>
            <w:r w:rsidRPr="00973FB7">
              <w:rPr>
                <w:sz w:val="20"/>
                <w:szCs w:val="20"/>
                <w:lang w:eastAsia="en-US"/>
              </w:rPr>
              <w:t>@</w:t>
            </w:r>
            <w:proofErr w:type="spellStart"/>
            <w:r w:rsidRPr="00973FB7">
              <w:rPr>
                <w:sz w:val="20"/>
                <w:szCs w:val="20"/>
                <w:lang w:val="en-US" w:eastAsia="en-US"/>
              </w:rPr>
              <w:t>govvrn</w:t>
            </w:r>
            <w:proofErr w:type="spellEnd"/>
            <w:r w:rsidRPr="00973FB7">
              <w:rPr>
                <w:sz w:val="20"/>
                <w:szCs w:val="20"/>
                <w:lang w:eastAsia="en-US"/>
              </w:rPr>
              <w:t>.</w:t>
            </w:r>
            <w:proofErr w:type="spellStart"/>
            <w:r w:rsidRPr="00973FB7">
              <w:rPr>
                <w:sz w:val="20"/>
                <w:szCs w:val="20"/>
                <w:lang w:val="en-US" w:eastAsia="en-US"/>
              </w:rPr>
              <w:t>ru</w:t>
            </w:r>
            <w:proofErr w:type="spellEnd"/>
            <w:r w:rsidRPr="00973FB7">
              <w:rPr>
                <w:sz w:val="20"/>
                <w:szCs w:val="20"/>
                <w:lang w:eastAsia="en-US"/>
              </w:rPr>
              <w:t>)</w:t>
            </w:r>
          </w:p>
          <w:p w:rsidR="00973FB7" w:rsidRPr="00876BDB" w:rsidRDefault="00973FB7" w:rsidP="00973FB7">
            <w:pPr>
              <w:rPr>
                <w:sz w:val="20"/>
                <w:szCs w:val="20"/>
                <w:lang w:eastAsia="en-US"/>
              </w:rPr>
            </w:pPr>
          </w:p>
        </w:tc>
        <w:tc>
          <w:tcPr>
            <w:tcW w:w="1652" w:type="dxa"/>
          </w:tcPr>
          <w:p w:rsidR="00973FB7" w:rsidRPr="00973FB7" w:rsidRDefault="00973FB7" w:rsidP="00973FB7">
            <w:pPr>
              <w:spacing w:after="200" w:line="276" w:lineRule="auto"/>
              <w:jc w:val="center"/>
              <w:rPr>
                <w:rFonts w:eastAsia="Calibri"/>
                <w:color w:val="000000"/>
                <w:sz w:val="20"/>
                <w:szCs w:val="20"/>
                <w:lang w:eastAsia="en-US"/>
              </w:rPr>
            </w:pPr>
            <w:r w:rsidRPr="00973FB7">
              <w:rPr>
                <w:rFonts w:eastAsia="Calibri"/>
                <w:color w:val="000000"/>
                <w:sz w:val="20"/>
                <w:szCs w:val="20"/>
                <w:lang w:eastAsia="en-US"/>
              </w:rPr>
              <w:t>Через экранную форму на ЕПГУ, РПГУ</w:t>
            </w:r>
          </w:p>
        </w:tc>
        <w:tc>
          <w:tcPr>
            <w:tcW w:w="1767" w:type="dxa"/>
          </w:tcPr>
          <w:p w:rsidR="00973FB7" w:rsidRPr="00973FB7" w:rsidRDefault="00973FB7" w:rsidP="00973FB7">
            <w:pPr>
              <w:spacing w:after="200" w:line="276" w:lineRule="auto"/>
              <w:jc w:val="center"/>
              <w:rPr>
                <w:rFonts w:eastAsia="Calibri"/>
                <w:color w:val="000000"/>
                <w:sz w:val="20"/>
                <w:szCs w:val="20"/>
                <w:lang w:eastAsia="en-US"/>
              </w:rPr>
            </w:pPr>
            <w:r w:rsidRPr="00973FB7">
              <w:rPr>
                <w:rFonts w:eastAsia="Calibri"/>
                <w:color w:val="000000"/>
                <w:sz w:val="20"/>
                <w:szCs w:val="20"/>
                <w:lang w:eastAsia="en-US"/>
              </w:rPr>
              <w:t>Через экранную форму на ЕПГУ, РПГУ</w:t>
            </w:r>
          </w:p>
        </w:tc>
        <w:tc>
          <w:tcPr>
            <w:tcW w:w="1914" w:type="dxa"/>
          </w:tcPr>
          <w:p w:rsidR="00973FB7" w:rsidRPr="00973FB7" w:rsidRDefault="00973FB7" w:rsidP="00973FB7">
            <w:pPr>
              <w:spacing w:after="200" w:line="276" w:lineRule="auto"/>
              <w:jc w:val="center"/>
              <w:rPr>
                <w:rFonts w:eastAsia="Calibri"/>
                <w:color w:val="000000"/>
                <w:sz w:val="20"/>
                <w:szCs w:val="20"/>
                <w:lang w:eastAsia="en-US"/>
              </w:rPr>
            </w:pPr>
            <w:r w:rsidRPr="00973FB7">
              <w:rPr>
                <w:rFonts w:eastAsia="Calibri"/>
                <w:color w:val="000000"/>
                <w:sz w:val="20"/>
                <w:szCs w:val="20"/>
                <w:lang w:eastAsia="en-US"/>
              </w:rPr>
              <w:t>Нет</w:t>
            </w:r>
          </w:p>
        </w:tc>
        <w:tc>
          <w:tcPr>
            <w:tcW w:w="1833" w:type="dxa"/>
          </w:tcPr>
          <w:p w:rsidR="00973FB7" w:rsidRPr="00973FB7" w:rsidRDefault="00973FB7" w:rsidP="00973FB7">
            <w:pPr>
              <w:rPr>
                <w:sz w:val="20"/>
                <w:szCs w:val="20"/>
                <w:lang w:eastAsia="en-US"/>
              </w:rPr>
            </w:pPr>
            <w:r w:rsidRPr="00973FB7">
              <w:rPr>
                <w:sz w:val="20"/>
                <w:szCs w:val="20"/>
                <w:lang w:eastAsia="en-US"/>
              </w:rPr>
              <w:t>- личный кабинет заявителя на Портале государственных и муниципальных услуг;</w:t>
            </w:r>
          </w:p>
          <w:p w:rsidR="00973FB7" w:rsidRPr="00973FB7" w:rsidRDefault="00973FB7" w:rsidP="00973FB7">
            <w:pPr>
              <w:rPr>
                <w:sz w:val="20"/>
                <w:szCs w:val="20"/>
                <w:lang w:eastAsia="en-US"/>
              </w:rPr>
            </w:pPr>
            <w:r w:rsidRPr="00973FB7">
              <w:rPr>
                <w:sz w:val="20"/>
                <w:szCs w:val="20"/>
                <w:lang w:eastAsia="en-US"/>
              </w:rPr>
              <w:t>- электронная почта заявителя.</w:t>
            </w:r>
          </w:p>
          <w:p w:rsidR="00973FB7" w:rsidRPr="00973FB7" w:rsidRDefault="00973FB7" w:rsidP="00973FB7">
            <w:pPr>
              <w:rPr>
                <w:sz w:val="20"/>
                <w:szCs w:val="20"/>
                <w:lang w:eastAsia="en-US"/>
              </w:rPr>
            </w:pPr>
          </w:p>
        </w:tc>
        <w:tc>
          <w:tcPr>
            <w:tcW w:w="2834" w:type="dxa"/>
          </w:tcPr>
          <w:p w:rsidR="00973FB7" w:rsidRPr="00973FB7" w:rsidRDefault="00973FB7" w:rsidP="00973FB7">
            <w:pPr>
              <w:rPr>
                <w:sz w:val="20"/>
                <w:szCs w:val="20"/>
              </w:rPr>
            </w:pPr>
            <w:r w:rsidRPr="00973FB7">
              <w:rPr>
                <w:sz w:val="20"/>
                <w:szCs w:val="20"/>
              </w:rPr>
              <w:t>- ЕГПУ (</w:t>
            </w:r>
            <w:r w:rsidRPr="00973FB7">
              <w:rPr>
                <w:rFonts w:ascii="Calibri" w:eastAsia="Arial Unicode MS" w:hAnsi="Calibri"/>
                <w:spacing w:val="7"/>
                <w:sz w:val="20"/>
                <w:szCs w:val="20"/>
              </w:rPr>
              <w:t>https://www.gosuslugi.ru/</w:t>
            </w:r>
            <w:r w:rsidRPr="00973FB7">
              <w:rPr>
                <w:sz w:val="20"/>
                <w:szCs w:val="20"/>
              </w:rPr>
              <w:t>);</w:t>
            </w:r>
          </w:p>
          <w:p w:rsidR="00973FB7" w:rsidRPr="00973FB7" w:rsidRDefault="00973FB7" w:rsidP="00973FB7">
            <w:pPr>
              <w:rPr>
                <w:sz w:val="20"/>
                <w:szCs w:val="20"/>
              </w:rPr>
            </w:pPr>
            <w:r w:rsidRPr="00973FB7">
              <w:rPr>
                <w:sz w:val="20"/>
                <w:szCs w:val="20"/>
              </w:rPr>
              <w:t>- РГПУ   (</w:t>
            </w:r>
            <w:r w:rsidRPr="00973FB7">
              <w:rPr>
                <w:rFonts w:ascii="Calibri" w:eastAsia="Arial Unicode MS" w:hAnsi="Calibri"/>
                <w:sz w:val="20"/>
                <w:szCs w:val="20"/>
                <w:lang w:val="en-US"/>
              </w:rPr>
              <w:t>https</w:t>
            </w:r>
            <w:r w:rsidRPr="00973FB7">
              <w:rPr>
                <w:rFonts w:ascii="Calibri" w:eastAsia="Arial Unicode MS" w:hAnsi="Calibri"/>
                <w:sz w:val="20"/>
                <w:szCs w:val="20"/>
              </w:rPr>
              <w:t>://</w:t>
            </w:r>
            <w:r w:rsidRPr="00973FB7">
              <w:rPr>
                <w:rFonts w:ascii="Calibri" w:eastAsia="Arial Unicode MS" w:hAnsi="Calibri"/>
                <w:sz w:val="20"/>
                <w:szCs w:val="20"/>
                <w:lang w:val="en-US"/>
              </w:rPr>
              <w:t>www</w:t>
            </w:r>
            <w:r w:rsidRPr="00973FB7">
              <w:rPr>
                <w:rFonts w:ascii="Calibri" w:eastAsia="Arial Unicode MS" w:hAnsi="Calibri"/>
                <w:sz w:val="20"/>
                <w:szCs w:val="20"/>
              </w:rPr>
              <w:t>.</w:t>
            </w:r>
            <w:proofErr w:type="spellStart"/>
            <w:r w:rsidRPr="00973FB7">
              <w:rPr>
                <w:rFonts w:ascii="Calibri" w:eastAsia="Arial Unicode MS" w:hAnsi="Calibri"/>
                <w:sz w:val="20"/>
                <w:szCs w:val="20"/>
                <w:lang w:val="en-US"/>
              </w:rPr>
              <w:t>govvrn</w:t>
            </w:r>
            <w:proofErr w:type="spellEnd"/>
            <w:r w:rsidRPr="00973FB7">
              <w:rPr>
                <w:rFonts w:ascii="Calibri" w:eastAsia="Arial Unicode MS" w:hAnsi="Calibri"/>
                <w:sz w:val="20"/>
                <w:szCs w:val="20"/>
              </w:rPr>
              <w:t>.</w:t>
            </w:r>
            <w:proofErr w:type="spellStart"/>
            <w:r w:rsidRPr="00973FB7">
              <w:rPr>
                <w:rFonts w:ascii="Calibri" w:eastAsia="Arial Unicode MS" w:hAnsi="Calibri"/>
                <w:sz w:val="20"/>
                <w:szCs w:val="20"/>
                <w:lang w:val="en-US"/>
              </w:rPr>
              <w:t>ru</w:t>
            </w:r>
            <w:proofErr w:type="spellEnd"/>
            <w:r w:rsidRPr="00973FB7">
              <w:rPr>
                <w:rFonts w:ascii="Calibri" w:eastAsia="Arial Unicode MS" w:hAnsi="Calibri"/>
                <w:sz w:val="20"/>
                <w:szCs w:val="20"/>
              </w:rPr>
              <w:t>/</w:t>
            </w:r>
            <w:r w:rsidRPr="00973FB7">
              <w:rPr>
                <w:sz w:val="20"/>
                <w:szCs w:val="20"/>
              </w:rPr>
              <w:t>);</w:t>
            </w:r>
          </w:p>
          <w:p w:rsidR="00973FB7" w:rsidRPr="00973FB7" w:rsidRDefault="00973FB7" w:rsidP="00973FB7">
            <w:pPr>
              <w:rPr>
                <w:sz w:val="20"/>
                <w:szCs w:val="20"/>
              </w:rPr>
            </w:pPr>
            <w:r w:rsidRPr="00973FB7">
              <w:rPr>
                <w:sz w:val="20"/>
                <w:szCs w:val="20"/>
              </w:rPr>
              <w:t xml:space="preserve">- официальный сайт администрации </w:t>
            </w:r>
            <w:hyperlink r:id="rId13" w:history="1">
              <w:r w:rsidR="00C23407" w:rsidRPr="0084426C">
                <w:rPr>
                  <w:rStyle w:val="af"/>
                  <w:bCs/>
                  <w:sz w:val="20"/>
                  <w:szCs w:val="20"/>
                  <w:shd w:val="clear" w:color="auto" w:fill="FFFFFF"/>
                </w:rPr>
                <w:t>https://</w:t>
              </w:r>
              <w:r w:rsidR="00876BDB">
                <w:rPr>
                  <w:rStyle w:val="af"/>
                  <w:bCs/>
                  <w:sz w:val="20"/>
                  <w:szCs w:val="20"/>
                  <w:shd w:val="clear" w:color="auto" w:fill="FFFFFF"/>
                </w:rPr>
                <w:t>ternovskoe</w:t>
              </w:r>
              <w:r w:rsidR="00C23407" w:rsidRPr="0084426C">
                <w:rPr>
                  <w:rStyle w:val="af"/>
                  <w:bCs/>
                  <w:sz w:val="20"/>
                  <w:szCs w:val="20"/>
                  <w:shd w:val="clear" w:color="auto" w:fill="FFFFFF"/>
                </w:rPr>
                <w:t>-r20.gosweb.gosuslugi.ru</w:t>
              </w:r>
            </w:hyperlink>
            <w:r w:rsidRPr="00973FB7">
              <w:rPr>
                <w:sz w:val="20"/>
                <w:szCs w:val="20"/>
              </w:rPr>
              <w:t>;</w:t>
            </w:r>
          </w:p>
          <w:p w:rsidR="00973FB7" w:rsidRPr="00973FB7" w:rsidRDefault="00973FB7" w:rsidP="00973FB7">
            <w:pPr>
              <w:rPr>
                <w:sz w:val="20"/>
                <w:szCs w:val="20"/>
              </w:rPr>
            </w:pPr>
            <w:r w:rsidRPr="00973FB7">
              <w:rPr>
                <w:sz w:val="20"/>
                <w:szCs w:val="20"/>
              </w:rPr>
              <w:t>- официальный сайт МФЦ (</w:t>
            </w:r>
            <w:r w:rsidRPr="00973FB7">
              <w:rPr>
                <w:rFonts w:ascii="Calibri" w:eastAsia="Arial Unicode MS" w:hAnsi="Calibri"/>
                <w:spacing w:val="7"/>
                <w:sz w:val="20"/>
                <w:szCs w:val="20"/>
              </w:rPr>
              <w:t>https://mydocuments36.ru/</w:t>
            </w:r>
            <w:r w:rsidRPr="00973FB7">
              <w:rPr>
                <w:sz w:val="20"/>
                <w:szCs w:val="20"/>
              </w:rPr>
              <w:t>);</w:t>
            </w:r>
          </w:p>
          <w:p w:rsidR="00973FB7" w:rsidRPr="00973FB7" w:rsidRDefault="00973FB7" w:rsidP="00973FB7">
            <w:pPr>
              <w:rPr>
                <w:sz w:val="20"/>
                <w:szCs w:val="20"/>
              </w:rPr>
            </w:pPr>
            <w:r w:rsidRPr="00973FB7">
              <w:rPr>
                <w:sz w:val="20"/>
                <w:szCs w:val="20"/>
              </w:rPr>
              <w:t>- электронная почта администрации:(</w:t>
            </w:r>
            <w:hyperlink r:id="rId14" w:history="1">
              <w:r w:rsidR="00C23407" w:rsidRPr="00D062B7">
                <w:rPr>
                  <w:rStyle w:val="af"/>
                  <w:bCs/>
                  <w:sz w:val="20"/>
                  <w:szCs w:val="20"/>
                  <w:shd w:val="clear" w:color="auto" w:fill="FFFFFF"/>
                  <w:lang w:val="en-US"/>
                </w:rPr>
                <w:t>narodnen</w:t>
              </w:r>
              <w:r w:rsidR="00C23407" w:rsidRPr="00D062B7">
                <w:rPr>
                  <w:rStyle w:val="af"/>
                  <w:bCs/>
                  <w:sz w:val="20"/>
                  <w:szCs w:val="20"/>
                  <w:shd w:val="clear" w:color="auto" w:fill="FFFFFF"/>
                </w:rPr>
                <w:t>.</w:t>
              </w:r>
              <w:r w:rsidR="00C23407" w:rsidRPr="00D062B7">
                <w:rPr>
                  <w:rStyle w:val="af"/>
                  <w:bCs/>
                  <w:sz w:val="20"/>
                  <w:szCs w:val="20"/>
                  <w:shd w:val="clear" w:color="auto" w:fill="FFFFFF"/>
                  <w:lang w:val="en-US"/>
                </w:rPr>
                <w:t>ternov</w:t>
              </w:r>
              <w:r w:rsidR="00C23407" w:rsidRPr="00D062B7">
                <w:rPr>
                  <w:rStyle w:val="af"/>
                  <w:bCs/>
                  <w:sz w:val="20"/>
                  <w:szCs w:val="20"/>
                  <w:shd w:val="clear" w:color="auto" w:fill="FFFFFF"/>
                </w:rPr>
                <w:t>@</w:t>
              </w:r>
              <w:r w:rsidR="00C23407" w:rsidRPr="00D062B7">
                <w:rPr>
                  <w:rStyle w:val="af"/>
                  <w:bCs/>
                  <w:sz w:val="20"/>
                  <w:szCs w:val="20"/>
                  <w:shd w:val="clear" w:color="auto" w:fill="FFFFFF"/>
                  <w:lang w:val="en-US"/>
                </w:rPr>
                <w:t>govvrn</w:t>
              </w:r>
              <w:r w:rsidR="00C23407" w:rsidRPr="00C23407">
                <w:rPr>
                  <w:rStyle w:val="af"/>
                  <w:bCs/>
                  <w:sz w:val="20"/>
                  <w:szCs w:val="20"/>
                  <w:shd w:val="clear" w:color="auto" w:fill="FFFFFF"/>
                </w:rPr>
                <w:t>.</w:t>
              </w:r>
              <w:proofErr w:type="spellStart"/>
              <w:r w:rsidR="00C23407" w:rsidRPr="00D062B7">
                <w:rPr>
                  <w:rStyle w:val="af"/>
                  <w:bCs/>
                  <w:sz w:val="20"/>
                  <w:szCs w:val="20"/>
                  <w:shd w:val="clear" w:color="auto" w:fill="FFFFFF"/>
                  <w:lang w:val="en-US"/>
                </w:rPr>
                <w:t>ru</w:t>
              </w:r>
              <w:proofErr w:type="spellEnd"/>
            </w:hyperlink>
            <w:r w:rsidRPr="00973FB7">
              <w:rPr>
                <w:rFonts w:ascii="Calibri" w:eastAsia="Arial Unicode MS" w:hAnsi="Calibri"/>
                <w:sz w:val="20"/>
                <w:szCs w:val="20"/>
              </w:rPr>
              <w:t>)</w:t>
            </w:r>
            <w:r w:rsidRPr="00973FB7">
              <w:rPr>
                <w:sz w:val="20"/>
                <w:szCs w:val="20"/>
              </w:rPr>
              <w:t>;</w:t>
            </w:r>
          </w:p>
          <w:p w:rsidR="00973FB7" w:rsidRPr="00973FB7" w:rsidRDefault="00973FB7" w:rsidP="00973FB7">
            <w:pPr>
              <w:rPr>
                <w:sz w:val="20"/>
                <w:szCs w:val="20"/>
              </w:rPr>
            </w:pPr>
            <w:r w:rsidRPr="00973FB7">
              <w:rPr>
                <w:sz w:val="20"/>
                <w:szCs w:val="20"/>
              </w:rPr>
              <w:t>- электронная почта МФЦ (</w:t>
            </w:r>
            <w:r w:rsidRPr="00973FB7">
              <w:rPr>
                <w:rFonts w:ascii="Calibri" w:eastAsia="Arial Unicode MS" w:hAnsi="Calibri"/>
                <w:sz w:val="20"/>
                <w:szCs w:val="20"/>
              </w:rPr>
              <w:t>https://</w:t>
            </w:r>
            <w:proofErr w:type="spellStart"/>
            <w:r w:rsidRPr="00973FB7">
              <w:rPr>
                <w:rFonts w:ascii="Calibri" w:eastAsia="Arial Unicode MS" w:hAnsi="Calibri"/>
                <w:sz w:val="20"/>
                <w:szCs w:val="20"/>
                <w:lang w:val="en-US"/>
              </w:rPr>
              <w:t>mfc</w:t>
            </w:r>
            <w:proofErr w:type="spellEnd"/>
            <w:r w:rsidRPr="00973FB7">
              <w:rPr>
                <w:rFonts w:ascii="Calibri" w:eastAsia="Arial Unicode MS" w:hAnsi="Calibri"/>
                <w:sz w:val="20"/>
                <w:szCs w:val="20"/>
              </w:rPr>
              <w:t>@</w:t>
            </w:r>
            <w:proofErr w:type="spellStart"/>
            <w:r w:rsidRPr="00973FB7">
              <w:rPr>
                <w:rFonts w:ascii="Calibri" w:eastAsia="Arial Unicode MS" w:hAnsi="Calibri"/>
                <w:sz w:val="20"/>
                <w:szCs w:val="20"/>
                <w:lang w:val="en-US"/>
              </w:rPr>
              <w:t>govvrn</w:t>
            </w:r>
            <w:proofErr w:type="spellEnd"/>
            <w:r w:rsidRPr="00973FB7">
              <w:rPr>
                <w:rFonts w:ascii="Calibri" w:eastAsia="Arial Unicode MS" w:hAnsi="Calibri"/>
                <w:sz w:val="20"/>
                <w:szCs w:val="20"/>
              </w:rPr>
              <w:t>.</w:t>
            </w:r>
            <w:proofErr w:type="spellStart"/>
            <w:r w:rsidRPr="00973FB7">
              <w:rPr>
                <w:rFonts w:ascii="Calibri" w:eastAsia="Arial Unicode MS" w:hAnsi="Calibri"/>
                <w:sz w:val="20"/>
                <w:szCs w:val="20"/>
                <w:lang w:val="en-US"/>
              </w:rPr>
              <w:t>ru</w:t>
            </w:r>
            <w:proofErr w:type="spellEnd"/>
            <w:r w:rsidRPr="00973FB7">
              <w:rPr>
                <w:sz w:val="20"/>
                <w:szCs w:val="20"/>
              </w:rPr>
              <w:t>)</w:t>
            </w:r>
          </w:p>
          <w:p w:rsidR="00973FB7" w:rsidRPr="00973FB7" w:rsidRDefault="00973FB7" w:rsidP="00973FB7">
            <w:pPr>
              <w:rPr>
                <w:sz w:val="20"/>
                <w:szCs w:val="20"/>
                <w:lang w:eastAsia="en-US"/>
              </w:rPr>
            </w:pPr>
          </w:p>
        </w:tc>
      </w:tr>
    </w:tbl>
    <w:p w:rsidR="00973FB7" w:rsidRPr="00973FB7" w:rsidRDefault="00973FB7" w:rsidP="00973FB7">
      <w:pPr>
        <w:jc w:val="both"/>
        <w:rPr>
          <w:rFonts w:eastAsia="Calibri"/>
          <w:b/>
          <w:caps/>
          <w:sz w:val="22"/>
          <w:szCs w:val="22"/>
          <w:lang w:eastAsia="en-US"/>
        </w:rPr>
      </w:pPr>
    </w:p>
    <w:p w:rsidR="00973FB7" w:rsidRPr="00876BDB" w:rsidRDefault="00973FB7" w:rsidP="00973FB7">
      <w:pPr>
        <w:rPr>
          <w:rFonts w:ascii="Calibri" w:hAnsi="Calibri"/>
          <w:sz w:val="22"/>
          <w:szCs w:val="22"/>
        </w:rPr>
      </w:pPr>
    </w:p>
    <w:p w:rsidR="00973FB7" w:rsidRPr="00973FB7" w:rsidRDefault="00973FB7" w:rsidP="00973FB7"/>
    <w:p w:rsidR="00973FB7" w:rsidRPr="00973FB7" w:rsidRDefault="00973FB7" w:rsidP="00973FB7">
      <w:pPr>
        <w:rPr>
          <w:b/>
        </w:rPr>
      </w:pPr>
      <w:r w:rsidRPr="00973FB7">
        <w:rPr>
          <w:b/>
        </w:rPr>
        <w:t>Перечень приложений:</w:t>
      </w:r>
    </w:p>
    <w:p w:rsidR="00973FB7" w:rsidRPr="00973FB7" w:rsidRDefault="00973FB7" w:rsidP="00973FB7"/>
    <w:p w:rsidR="00973FB7" w:rsidRPr="00973FB7" w:rsidRDefault="00973FB7" w:rsidP="00973FB7">
      <w:r w:rsidRPr="00973FB7">
        <w:t>Приложение 1.  Форма заявления об утверждении схемы расположения земельного участка на кадастровой плане территории.</w:t>
      </w:r>
    </w:p>
    <w:p w:rsidR="00973FB7" w:rsidRPr="00973FB7" w:rsidRDefault="00973FB7" w:rsidP="00973FB7">
      <w:r w:rsidRPr="00973FB7">
        <w:t>Приложение 2.  Форма решения  об отказе в приеме документов, необходимых для предоставления Муниципальной услуги.</w:t>
      </w:r>
    </w:p>
    <w:p w:rsidR="00973FB7" w:rsidRPr="00973FB7" w:rsidRDefault="00973FB7" w:rsidP="00973FB7">
      <w:r w:rsidRPr="00973FB7">
        <w:t>Приложение 3.  Форма решения об утверждении схемы расположения земельного участка на кадастровом плане территории.</w:t>
      </w:r>
    </w:p>
    <w:p w:rsidR="00973FB7" w:rsidRPr="002C6C37" w:rsidRDefault="00973FB7" w:rsidP="00973FB7">
      <w:pPr>
        <w:sectPr w:rsidR="00973FB7" w:rsidRPr="002C6C37" w:rsidSect="00973FB7">
          <w:pgSz w:w="16838" w:h="11906" w:orient="landscape"/>
          <w:pgMar w:top="1134" w:right="680" w:bottom="1134" w:left="1134" w:header="709" w:footer="709" w:gutter="0"/>
          <w:cols w:space="708"/>
          <w:docGrid w:linePitch="360"/>
        </w:sectPr>
      </w:pPr>
      <w:r w:rsidRPr="00973FB7">
        <w:t>Приложение 4.  Форма решения об отказе в утверждении схемы расположения земельного участка  н</w:t>
      </w:r>
      <w:r w:rsidR="002C6C37">
        <w:t>а кадастровом плане территории.</w:t>
      </w:r>
    </w:p>
    <w:p w:rsidR="00973FB7" w:rsidRPr="00973FB7" w:rsidRDefault="00973FB7" w:rsidP="002C6C37">
      <w:pPr>
        <w:rPr>
          <w:rFonts w:eastAsia="Calibri"/>
          <w:b/>
          <w:caps/>
          <w:sz w:val="22"/>
          <w:szCs w:val="22"/>
          <w:lang w:eastAsia="en-US"/>
        </w:rPr>
      </w:pPr>
    </w:p>
    <w:p w:rsidR="00973FB7" w:rsidRPr="00973FB7" w:rsidRDefault="00F571E7" w:rsidP="00973FB7">
      <w:pPr>
        <w:jc w:val="center"/>
        <w:rPr>
          <w:rFonts w:eastAsia="Calibri"/>
          <w:b/>
          <w:caps/>
          <w:sz w:val="22"/>
          <w:szCs w:val="22"/>
          <w:lang w:eastAsia="en-US"/>
        </w:rPr>
      </w:pPr>
      <w:r>
        <w:rPr>
          <w:rFonts w:ascii="Calibri" w:eastAsia="Calibri" w:hAnsi="Calibri"/>
          <w:noProof/>
          <w:sz w:val="22"/>
          <w:szCs w:val="22"/>
        </w:rPr>
        <mc:AlternateContent>
          <mc:Choice Requires="wps">
            <w:drawing>
              <wp:anchor distT="0" distB="0" distL="114300" distR="114300" simplePos="0" relativeHeight="251659264" behindDoc="0" locked="0" layoutInCell="1" allowOverlap="1">
                <wp:simplePos x="0" y="0"/>
                <wp:positionH relativeFrom="margin">
                  <wp:posOffset>3299460</wp:posOffset>
                </wp:positionH>
                <wp:positionV relativeFrom="paragraph">
                  <wp:posOffset>-5715</wp:posOffset>
                </wp:positionV>
                <wp:extent cx="2693670" cy="127635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276350"/>
                        </a:xfrm>
                        <a:prstGeom prst="rect">
                          <a:avLst/>
                        </a:prstGeom>
                        <a:noFill/>
                        <a:ln>
                          <a:noFill/>
                        </a:ln>
                      </wps:spPr>
                      <wps:txbx>
                        <w:txbxContent>
                          <w:p w:rsidR="00973FB7" w:rsidRPr="003B5D24" w:rsidRDefault="00973FB7" w:rsidP="00973FB7">
                            <w:pPr>
                              <w:jc w:val="center"/>
                              <w:rPr>
                                <w:sz w:val="20"/>
                                <w:szCs w:val="20"/>
                              </w:rPr>
                            </w:pPr>
                            <w:r w:rsidRPr="003B5D24">
                              <w:rPr>
                                <w:sz w:val="20"/>
                                <w:szCs w:val="20"/>
                              </w:rPr>
                              <w:t>Приложение  1</w:t>
                            </w:r>
                          </w:p>
                          <w:p w:rsidR="00973FB7" w:rsidRPr="003B5D24" w:rsidRDefault="00973FB7" w:rsidP="00973FB7">
                            <w:pPr>
                              <w:jc w:val="center"/>
                              <w:rPr>
                                <w:sz w:val="20"/>
                                <w:szCs w:val="20"/>
                              </w:rPr>
                            </w:pPr>
                            <w:r w:rsidRPr="003B5D24">
                              <w:rPr>
                                <w:sz w:val="20"/>
                                <w:szCs w:val="20"/>
                              </w:rPr>
                              <w:t>к технологической схеме по</w:t>
                            </w:r>
                          </w:p>
                          <w:p w:rsidR="00973FB7" w:rsidRPr="003B5D24" w:rsidRDefault="00973FB7" w:rsidP="00973FB7">
                            <w:pPr>
                              <w:jc w:val="center"/>
                              <w:rPr>
                                <w:sz w:val="20"/>
                                <w:szCs w:val="20"/>
                              </w:rPr>
                            </w:pPr>
                            <w:r w:rsidRPr="003B5D24">
                              <w:rPr>
                                <w:sz w:val="20"/>
                                <w:szCs w:val="20"/>
                              </w:rPr>
                              <w:t>предоставлению муниципальной услуги</w:t>
                            </w:r>
                          </w:p>
                          <w:p w:rsidR="00973FB7" w:rsidRPr="003B5D24" w:rsidRDefault="00973FB7" w:rsidP="00973FB7">
                            <w:pPr>
                              <w:jc w:val="center"/>
                              <w:rPr>
                                <w:sz w:val="20"/>
                                <w:szCs w:val="20"/>
                              </w:rPr>
                            </w:pPr>
                            <w:r w:rsidRPr="003B5D24">
                              <w:rPr>
                                <w:sz w:val="20"/>
                                <w:szCs w:val="20"/>
                              </w:rPr>
                              <w:t>«</w:t>
                            </w:r>
                            <w:r>
                              <w:rPr>
                                <w:sz w:val="20"/>
                                <w:szCs w:val="20"/>
                              </w:rPr>
                              <w:t>Утверждение схемы расположения земельного участка или земельных участков на   кадастровом плавне территории»</w:t>
                            </w:r>
                          </w:p>
                          <w:p w:rsidR="00973FB7" w:rsidRPr="003B5D24" w:rsidRDefault="00973FB7" w:rsidP="00973FB7">
                            <w:pPr>
                              <w:jc w:val="center"/>
                              <w:rPr>
                                <w:sz w:val="20"/>
                                <w:szCs w:val="20"/>
                              </w:rPr>
                            </w:pPr>
                          </w:p>
                          <w:p w:rsidR="00973FB7" w:rsidRPr="00BB5074" w:rsidRDefault="00973FB7" w:rsidP="00973FB7">
                            <w:pPr>
                              <w:pStyle w:val="ad"/>
                              <w:tabs>
                                <w:tab w:val="left" w:pos="4395"/>
                              </w:tabs>
                              <w:ind w:right="-126"/>
                              <w:jc w:val="center"/>
                              <w:rPr>
                                <w:rFonts w:ascii="Times New Roman" w:hAnsi="Times New Roman"/>
                                <w:sz w:val="28"/>
                                <w:szCs w:val="28"/>
                              </w:rPr>
                            </w:pPr>
                          </w:p>
                          <w:p w:rsidR="00973FB7" w:rsidRDefault="00973FB7" w:rsidP="00973FB7">
                            <w:pPr>
                              <w:spacing w:line="263" w:lineRule="atLeast"/>
                              <w:jc w:val="center"/>
                              <w:rPr>
                                <w:rFonts w:ascii="Tahoma" w:hAnsi="Tahoma" w:cs="Tahoma"/>
                                <w:color w:val="1E1E1E"/>
                              </w:rPr>
                            </w:pPr>
                          </w:p>
                          <w:p w:rsidR="00973FB7" w:rsidRDefault="00973FB7" w:rsidP="00973FB7">
                            <w:pPr>
                              <w:spacing w:line="263" w:lineRule="atLeast"/>
                              <w:jc w:val="center"/>
                              <w:rPr>
                                <w:rFonts w:ascii="Tahoma" w:hAnsi="Tahoma" w:cs="Tahoma"/>
                                <w:color w:val="1E1E1E"/>
                              </w:rPr>
                            </w:pPr>
                          </w:p>
                          <w:p w:rsidR="00973FB7" w:rsidRDefault="00973FB7" w:rsidP="00973FB7">
                            <w:pPr>
                              <w:jc w:val="center"/>
                            </w:pPr>
                          </w:p>
                          <w:p w:rsidR="00973FB7" w:rsidRDefault="00973FB7" w:rsidP="00973FB7">
                            <w:pPr>
                              <w:jc w:val="center"/>
                            </w:pPr>
                          </w:p>
                          <w:p w:rsidR="00973FB7" w:rsidRDefault="00973FB7" w:rsidP="00973FB7">
                            <w:pPr>
                              <w:jc w:val="center"/>
                            </w:pPr>
                          </w:p>
                          <w:p w:rsidR="00973FB7" w:rsidRDefault="00973FB7" w:rsidP="00973FB7">
                            <w:pPr>
                              <w:jc w:val="center"/>
                            </w:pPr>
                          </w:p>
                          <w:p w:rsidR="00973FB7" w:rsidRDefault="00973FB7" w:rsidP="00973FB7">
                            <w:pPr>
                              <w:jc w:val="center"/>
                            </w:pPr>
                          </w:p>
                          <w:p w:rsidR="00973FB7" w:rsidRDefault="00973FB7" w:rsidP="00973FB7">
                            <w:pPr>
                              <w:jc w:val="center"/>
                            </w:pPr>
                            <w:r>
                              <w:t>Е.А. Буйволовой</w:t>
                            </w:r>
                          </w:p>
                          <w:p w:rsidR="00973FB7" w:rsidRDefault="00973FB7" w:rsidP="00973FB7">
                            <w:pPr>
                              <w:jc w:val="center"/>
                            </w:pPr>
                          </w:p>
                          <w:p w:rsidR="00973FB7" w:rsidRDefault="00973FB7" w:rsidP="00973F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259.8pt;margin-top:-.45pt;width:212.1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" filled="f" stroked="f">
                <v:textbox>
                  <w:txbxContent>
                    <w:p w:rsidR="00973FB7" w:rsidRPr="003B5D24" w:rsidRDefault="00973FB7" w:rsidP="00973FB7">
                      <w:pPr>
                        <w:jc w:val="center"/>
                        <w:rPr>
                          <w:sz w:val="20"/>
                          <w:szCs w:val="20"/>
                        </w:rPr>
                      </w:pPr>
                      <w:r w:rsidRPr="003B5D24">
                        <w:rPr>
                          <w:sz w:val="20"/>
                          <w:szCs w:val="20"/>
                        </w:rPr>
                        <w:t>Приложение  1</w:t>
                      </w:r>
                    </w:p>
                    <w:p w:rsidR="00973FB7" w:rsidRPr="003B5D24" w:rsidRDefault="00973FB7" w:rsidP="00973FB7">
                      <w:pPr>
                        <w:jc w:val="center"/>
                        <w:rPr>
                          <w:sz w:val="20"/>
                          <w:szCs w:val="20"/>
                        </w:rPr>
                      </w:pPr>
                      <w:r w:rsidRPr="003B5D24">
                        <w:rPr>
                          <w:sz w:val="20"/>
                          <w:szCs w:val="20"/>
                        </w:rPr>
                        <w:t>к технологической схеме по</w:t>
                      </w:r>
                    </w:p>
                    <w:p w:rsidR="00973FB7" w:rsidRPr="003B5D24" w:rsidRDefault="00973FB7" w:rsidP="00973FB7">
                      <w:pPr>
                        <w:jc w:val="center"/>
                        <w:rPr>
                          <w:sz w:val="20"/>
                          <w:szCs w:val="20"/>
                        </w:rPr>
                      </w:pPr>
                      <w:r w:rsidRPr="003B5D24">
                        <w:rPr>
                          <w:sz w:val="20"/>
                          <w:szCs w:val="20"/>
                        </w:rPr>
                        <w:t>предоставлению муниципальной услуги</w:t>
                      </w:r>
                    </w:p>
                    <w:p w:rsidR="00973FB7" w:rsidRPr="003B5D24" w:rsidRDefault="00973FB7" w:rsidP="00973FB7">
                      <w:pPr>
                        <w:jc w:val="center"/>
                        <w:rPr>
                          <w:sz w:val="20"/>
                          <w:szCs w:val="20"/>
                        </w:rPr>
                      </w:pPr>
                      <w:r w:rsidRPr="003B5D24">
                        <w:rPr>
                          <w:sz w:val="20"/>
                          <w:szCs w:val="20"/>
                        </w:rPr>
                        <w:t>«</w:t>
                      </w:r>
                      <w:r>
                        <w:rPr>
                          <w:sz w:val="20"/>
                          <w:szCs w:val="20"/>
                        </w:rPr>
                        <w:t>Утверждение схемы расположения земельного участка или земельных участков на   кадастровом плавне территории»</w:t>
                      </w:r>
                    </w:p>
                    <w:p w:rsidR="00973FB7" w:rsidRPr="003B5D24" w:rsidRDefault="00973FB7" w:rsidP="00973FB7">
                      <w:pPr>
                        <w:jc w:val="center"/>
                        <w:rPr>
                          <w:sz w:val="20"/>
                          <w:szCs w:val="20"/>
                        </w:rPr>
                      </w:pPr>
                    </w:p>
                    <w:p w:rsidR="00973FB7" w:rsidRPr="00BB5074" w:rsidRDefault="00973FB7" w:rsidP="00973FB7">
                      <w:pPr>
                        <w:pStyle w:val="ad"/>
                        <w:tabs>
                          <w:tab w:val="left" w:pos="4395"/>
                        </w:tabs>
                        <w:ind w:right="-126"/>
                        <w:jc w:val="center"/>
                        <w:rPr>
                          <w:rFonts w:ascii="Times New Roman" w:hAnsi="Times New Roman"/>
                          <w:sz w:val="28"/>
                          <w:szCs w:val="28"/>
                        </w:rPr>
                      </w:pPr>
                    </w:p>
                    <w:p w:rsidR="00973FB7" w:rsidRDefault="00973FB7" w:rsidP="00973FB7">
                      <w:pPr>
                        <w:spacing w:line="263" w:lineRule="atLeast"/>
                        <w:jc w:val="center"/>
                        <w:rPr>
                          <w:rFonts w:ascii="Tahoma" w:hAnsi="Tahoma" w:cs="Tahoma"/>
                          <w:color w:val="1E1E1E"/>
                        </w:rPr>
                      </w:pPr>
                    </w:p>
                    <w:p w:rsidR="00973FB7" w:rsidRDefault="00973FB7" w:rsidP="00973FB7">
                      <w:pPr>
                        <w:spacing w:line="263" w:lineRule="atLeast"/>
                        <w:jc w:val="center"/>
                        <w:rPr>
                          <w:rFonts w:ascii="Tahoma" w:hAnsi="Tahoma" w:cs="Tahoma"/>
                          <w:color w:val="1E1E1E"/>
                        </w:rPr>
                      </w:pPr>
                    </w:p>
                    <w:p w:rsidR="00973FB7" w:rsidRDefault="00973FB7" w:rsidP="00973FB7">
                      <w:pPr>
                        <w:jc w:val="center"/>
                      </w:pPr>
                    </w:p>
                    <w:p w:rsidR="00973FB7" w:rsidRDefault="00973FB7" w:rsidP="00973FB7">
                      <w:pPr>
                        <w:jc w:val="center"/>
                      </w:pPr>
                    </w:p>
                    <w:p w:rsidR="00973FB7" w:rsidRDefault="00973FB7" w:rsidP="00973FB7">
                      <w:pPr>
                        <w:jc w:val="center"/>
                      </w:pPr>
                    </w:p>
                    <w:p w:rsidR="00973FB7" w:rsidRDefault="00973FB7" w:rsidP="00973FB7">
                      <w:pPr>
                        <w:jc w:val="center"/>
                      </w:pPr>
                    </w:p>
                    <w:p w:rsidR="00973FB7" w:rsidRDefault="00973FB7" w:rsidP="00973FB7">
                      <w:pPr>
                        <w:jc w:val="center"/>
                      </w:pPr>
                    </w:p>
                    <w:p w:rsidR="00973FB7" w:rsidRDefault="00973FB7" w:rsidP="00973FB7">
                      <w:pPr>
                        <w:jc w:val="center"/>
                      </w:pPr>
                      <w:r>
                        <w:t>Е.А. Буйволовой</w:t>
                      </w:r>
                    </w:p>
                    <w:p w:rsidR="00973FB7" w:rsidRDefault="00973FB7" w:rsidP="00973FB7">
                      <w:pPr>
                        <w:jc w:val="center"/>
                      </w:pPr>
                    </w:p>
                    <w:p w:rsidR="00973FB7" w:rsidRDefault="00973FB7" w:rsidP="00973FB7">
                      <w:pPr>
                        <w:jc w:val="center"/>
                      </w:pPr>
                    </w:p>
                  </w:txbxContent>
                </v:textbox>
                <w10:wrap anchorx="margin"/>
              </v:shape>
            </w:pict>
          </mc:Fallback>
        </mc:AlternateContent>
      </w:r>
    </w:p>
    <w:p w:rsidR="00973FB7" w:rsidRPr="00973FB7" w:rsidRDefault="00973FB7" w:rsidP="00973FB7">
      <w:pPr>
        <w:jc w:val="center"/>
        <w:rPr>
          <w:rFonts w:eastAsia="Calibri"/>
          <w:b/>
          <w:caps/>
          <w:sz w:val="22"/>
          <w:szCs w:val="22"/>
          <w:lang w:eastAsia="en-US"/>
        </w:rPr>
      </w:pPr>
    </w:p>
    <w:p w:rsidR="00973FB7" w:rsidRPr="00973FB7" w:rsidRDefault="00973FB7" w:rsidP="00973FB7">
      <w:pPr>
        <w:jc w:val="center"/>
        <w:rPr>
          <w:rFonts w:eastAsia="Calibri"/>
          <w:b/>
          <w:caps/>
          <w:sz w:val="22"/>
          <w:szCs w:val="22"/>
          <w:lang w:eastAsia="en-US"/>
        </w:rPr>
      </w:pPr>
    </w:p>
    <w:p w:rsidR="00973FB7" w:rsidRPr="00973FB7" w:rsidRDefault="00973FB7" w:rsidP="00973FB7">
      <w:pPr>
        <w:jc w:val="center"/>
        <w:rPr>
          <w:rFonts w:eastAsia="Calibri"/>
          <w:b/>
          <w:caps/>
          <w:sz w:val="22"/>
          <w:szCs w:val="22"/>
          <w:lang w:eastAsia="en-US"/>
        </w:rPr>
      </w:pPr>
    </w:p>
    <w:p w:rsidR="00973FB7" w:rsidRPr="00973FB7" w:rsidRDefault="00973FB7" w:rsidP="00973FB7">
      <w:pPr>
        <w:jc w:val="center"/>
        <w:rPr>
          <w:rFonts w:eastAsia="Calibri"/>
          <w:b/>
          <w:caps/>
          <w:sz w:val="22"/>
          <w:szCs w:val="22"/>
          <w:lang w:eastAsia="en-US"/>
        </w:rPr>
      </w:pPr>
    </w:p>
    <w:p w:rsidR="00973FB7" w:rsidRPr="00973FB7" w:rsidRDefault="00973FB7" w:rsidP="00973FB7">
      <w:pPr>
        <w:jc w:val="center"/>
        <w:rPr>
          <w:rFonts w:eastAsia="Calibri"/>
          <w:b/>
          <w:caps/>
          <w:sz w:val="22"/>
          <w:szCs w:val="22"/>
          <w:lang w:eastAsia="en-US"/>
        </w:rPr>
      </w:pPr>
    </w:p>
    <w:p w:rsidR="00973FB7" w:rsidRPr="00973FB7" w:rsidRDefault="00973FB7" w:rsidP="00973FB7">
      <w:pPr>
        <w:jc w:val="center"/>
        <w:rPr>
          <w:rFonts w:eastAsia="Calibri"/>
          <w:b/>
          <w:caps/>
          <w:sz w:val="22"/>
          <w:szCs w:val="22"/>
          <w:lang w:eastAsia="en-US"/>
        </w:rPr>
      </w:pPr>
    </w:p>
    <w:p w:rsidR="00973FB7" w:rsidRPr="00973FB7" w:rsidRDefault="00973FB7" w:rsidP="00973FB7">
      <w:pPr>
        <w:jc w:val="center"/>
      </w:pPr>
    </w:p>
    <w:p w:rsidR="00C23407" w:rsidRPr="00C23407" w:rsidRDefault="00C23407" w:rsidP="00C23407">
      <w:pPr>
        <w:autoSpaceDE w:val="0"/>
        <w:autoSpaceDN w:val="0"/>
        <w:adjustRightInd w:val="0"/>
        <w:jc w:val="center"/>
      </w:pPr>
      <w:r w:rsidRPr="00C23407">
        <w:tab/>
        <w:t>ФОРМА ЗАЯВЛЕНИЯ ОБ УТВЕРЖДЕНИИ СХЕМЫ РАСПОЛОЖЕНИЯ ЗЕМЕЛЬНОГО</w:t>
      </w:r>
    </w:p>
    <w:p w:rsidR="00C23407" w:rsidRPr="00C23407" w:rsidRDefault="00C23407" w:rsidP="00C23407">
      <w:pPr>
        <w:autoSpaceDE w:val="0"/>
        <w:autoSpaceDN w:val="0"/>
        <w:adjustRightInd w:val="0"/>
        <w:jc w:val="center"/>
      </w:pPr>
      <w:r w:rsidRPr="00C23407">
        <w:t>УЧАСТКА НА КАДАСТРОВОМ ПЛАНЕ ТЕРРИТОРИИ</w:t>
      </w:r>
    </w:p>
    <w:p w:rsidR="00C23407" w:rsidRPr="00C23407" w:rsidRDefault="00C23407" w:rsidP="00C23407">
      <w:pPr>
        <w:autoSpaceDE w:val="0"/>
        <w:autoSpaceDN w:val="0"/>
        <w:adjustRightInd w:val="0"/>
        <w:jc w:val="both"/>
      </w:pPr>
    </w:p>
    <w:p w:rsidR="00C23407" w:rsidRPr="00C23407" w:rsidRDefault="00C23407" w:rsidP="00C23407">
      <w:pPr>
        <w:autoSpaceDE w:val="0"/>
        <w:autoSpaceDN w:val="0"/>
        <w:adjustRightInd w:val="0"/>
        <w:jc w:val="center"/>
      </w:pPr>
      <w:r w:rsidRPr="00C23407">
        <w:t>Заявление</w:t>
      </w:r>
    </w:p>
    <w:p w:rsidR="00C23407" w:rsidRPr="00C23407" w:rsidRDefault="00C23407" w:rsidP="00C23407">
      <w:pPr>
        <w:autoSpaceDE w:val="0"/>
        <w:autoSpaceDN w:val="0"/>
        <w:adjustRightInd w:val="0"/>
        <w:jc w:val="center"/>
      </w:pPr>
      <w:r w:rsidRPr="00C23407">
        <w:t>об утверждении схемы расположения земельного участка</w:t>
      </w:r>
    </w:p>
    <w:p w:rsidR="00C23407" w:rsidRPr="00C23407" w:rsidRDefault="00C23407" w:rsidP="00C23407">
      <w:pPr>
        <w:autoSpaceDE w:val="0"/>
        <w:autoSpaceDN w:val="0"/>
        <w:adjustRightInd w:val="0"/>
        <w:jc w:val="center"/>
      </w:pPr>
      <w:r w:rsidRPr="00C23407">
        <w:t>на кадастровом плане территории</w:t>
      </w:r>
    </w:p>
    <w:p w:rsidR="00C23407" w:rsidRPr="00C23407" w:rsidRDefault="00C23407" w:rsidP="00C23407">
      <w:pPr>
        <w:autoSpaceDE w:val="0"/>
        <w:autoSpaceDN w:val="0"/>
        <w:adjustRightInd w:val="0"/>
        <w:jc w:val="both"/>
      </w:pPr>
    </w:p>
    <w:p w:rsidR="00C23407" w:rsidRPr="00C23407" w:rsidRDefault="00C23407" w:rsidP="00C23407">
      <w:pPr>
        <w:autoSpaceDE w:val="0"/>
        <w:autoSpaceDN w:val="0"/>
        <w:adjustRightInd w:val="0"/>
        <w:jc w:val="right"/>
      </w:pPr>
      <w:r w:rsidRPr="00C23407">
        <w:t>"__" __________ 20__ г.</w:t>
      </w:r>
    </w:p>
    <w:p w:rsidR="00C23407" w:rsidRPr="00C23407" w:rsidRDefault="00C23407" w:rsidP="00C23407">
      <w:pPr>
        <w:autoSpaceDE w:val="0"/>
        <w:autoSpaceDN w:val="0"/>
        <w:adjustRightInd w:val="0"/>
        <w:jc w:val="both"/>
      </w:pPr>
    </w:p>
    <w:p w:rsidR="00C23407" w:rsidRPr="00C23407" w:rsidRDefault="00C23407" w:rsidP="00C23407">
      <w:pPr>
        <w:autoSpaceDE w:val="0"/>
        <w:autoSpaceDN w:val="0"/>
        <w:adjustRightInd w:val="0"/>
        <w:jc w:val="center"/>
      </w:pPr>
      <w:r w:rsidRPr="00C23407">
        <w:t>____________________________________________________________</w:t>
      </w:r>
    </w:p>
    <w:p w:rsidR="00C23407" w:rsidRPr="00C23407" w:rsidRDefault="00C23407" w:rsidP="00C23407">
      <w:pPr>
        <w:autoSpaceDE w:val="0"/>
        <w:autoSpaceDN w:val="0"/>
        <w:adjustRightInd w:val="0"/>
        <w:jc w:val="center"/>
      </w:pPr>
      <w:r w:rsidRPr="00C23407">
        <w:t>____________________________________________________________</w:t>
      </w:r>
    </w:p>
    <w:p w:rsidR="00C23407" w:rsidRPr="00C23407" w:rsidRDefault="00C23407" w:rsidP="00C23407">
      <w:pPr>
        <w:autoSpaceDE w:val="0"/>
        <w:autoSpaceDN w:val="0"/>
        <w:adjustRightInd w:val="0"/>
        <w:jc w:val="center"/>
        <w:rPr>
          <w:sz w:val="18"/>
          <w:szCs w:val="18"/>
        </w:rPr>
      </w:pPr>
      <w:proofErr w:type="gramStart"/>
      <w:r w:rsidRPr="00C23407">
        <w:rPr>
          <w:sz w:val="18"/>
          <w:szCs w:val="18"/>
        </w:rPr>
        <w:t>(наименование органа исполнительной власти субъекта</w:t>
      </w:r>
      <w:proofErr w:type="gramEnd"/>
    </w:p>
    <w:p w:rsidR="00C23407" w:rsidRPr="00C23407" w:rsidRDefault="00C23407" w:rsidP="00C23407">
      <w:pPr>
        <w:autoSpaceDE w:val="0"/>
        <w:autoSpaceDN w:val="0"/>
        <w:adjustRightInd w:val="0"/>
        <w:jc w:val="center"/>
        <w:rPr>
          <w:sz w:val="18"/>
          <w:szCs w:val="18"/>
        </w:rPr>
      </w:pPr>
      <w:proofErr w:type="gramStart"/>
      <w:r w:rsidRPr="00C23407">
        <w:rPr>
          <w:sz w:val="18"/>
          <w:szCs w:val="18"/>
        </w:rPr>
        <w:t>Российской Федерации, органа местного самоуправления)</w:t>
      </w:r>
      <w:proofErr w:type="gramEnd"/>
    </w:p>
    <w:p w:rsidR="00C23407" w:rsidRPr="00C23407" w:rsidRDefault="00C23407" w:rsidP="00C23407">
      <w:pPr>
        <w:autoSpaceDE w:val="0"/>
        <w:autoSpaceDN w:val="0"/>
        <w:adjustRightInd w:val="0"/>
        <w:jc w:val="both"/>
      </w:pPr>
    </w:p>
    <w:p w:rsidR="00C23407" w:rsidRPr="00C23407" w:rsidRDefault="00C23407" w:rsidP="00C23407">
      <w:pPr>
        <w:autoSpaceDE w:val="0"/>
        <w:autoSpaceDN w:val="0"/>
        <w:adjustRightInd w:val="0"/>
        <w:ind w:firstLine="540"/>
        <w:jc w:val="both"/>
      </w:pPr>
      <w:r w:rsidRPr="00C23407">
        <w:t xml:space="preserve">В соответствии со </w:t>
      </w:r>
      <w:hyperlink r:id="rId15" w:history="1">
        <w:r w:rsidRPr="00C23407">
          <w:rPr>
            <w:color w:val="0000FF"/>
          </w:rPr>
          <w:t>статьей 11.10</w:t>
        </w:r>
      </w:hyperlink>
      <w:r w:rsidRPr="00C23407">
        <w:t xml:space="preserve"> Земельного кодекса Российской Федерации прошу утвердить схему расположения земельного участка на кадастровом плане территории.</w:t>
      </w:r>
    </w:p>
    <w:p w:rsidR="00C23407" w:rsidRPr="00C23407" w:rsidRDefault="00C23407" w:rsidP="00C23407">
      <w:pPr>
        <w:autoSpaceDE w:val="0"/>
        <w:autoSpaceDN w:val="0"/>
        <w:adjustRightInd w:val="0"/>
        <w:jc w:val="center"/>
        <w:outlineLvl w:val="1"/>
      </w:pPr>
      <w:r w:rsidRPr="00C23407">
        <w:t xml:space="preserve">1. </w:t>
      </w:r>
      <w:proofErr w:type="gramStart"/>
      <w:r w:rsidRPr="00C23407">
        <w:t>Сведения о заявителе (в случае, если заявитель обращается</w:t>
      </w:r>
      <w:proofErr w:type="gramEnd"/>
    </w:p>
    <w:p w:rsidR="00C23407" w:rsidRPr="00C23407" w:rsidRDefault="00C23407" w:rsidP="00C23407">
      <w:pPr>
        <w:autoSpaceDE w:val="0"/>
        <w:autoSpaceDN w:val="0"/>
        <w:adjustRightInd w:val="0"/>
        <w:jc w:val="center"/>
      </w:pPr>
      <w:r w:rsidRPr="00C23407">
        <w:t>через представителя)</w:t>
      </w:r>
    </w:p>
    <w:p w:rsidR="00C23407" w:rsidRPr="00C23407" w:rsidRDefault="00C23407" w:rsidP="00C2340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672"/>
      </w:tblGrid>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1.1</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Сведения о физическом лице, в случае если заявитель является физическим лицом:</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vAlign w:val="center"/>
          </w:tcPr>
          <w:p w:rsidR="00C23407" w:rsidRPr="00C23407" w:rsidRDefault="00C23407" w:rsidP="00C23407">
            <w:pPr>
              <w:autoSpaceDE w:val="0"/>
              <w:autoSpaceDN w:val="0"/>
              <w:adjustRightInd w:val="0"/>
              <w:jc w:val="center"/>
            </w:pPr>
            <w:r w:rsidRPr="00C23407">
              <w:t>1.1.1</w:t>
            </w:r>
          </w:p>
        </w:tc>
        <w:tc>
          <w:tcPr>
            <w:tcW w:w="6236" w:type="dxa"/>
            <w:tcBorders>
              <w:top w:val="single" w:sz="4" w:space="0" w:color="auto"/>
              <w:left w:val="single" w:sz="4" w:space="0" w:color="auto"/>
              <w:bottom w:val="single" w:sz="4" w:space="0" w:color="auto"/>
              <w:right w:val="single" w:sz="4" w:space="0" w:color="auto"/>
            </w:tcBorders>
            <w:vAlign w:val="center"/>
          </w:tcPr>
          <w:p w:rsidR="00C23407" w:rsidRPr="00C23407" w:rsidRDefault="00C23407" w:rsidP="00C23407">
            <w:pPr>
              <w:autoSpaceDE w:val="0"/>
              <w:autoSpaceDN w:val="0"/>
              <w:adjustRightInd w:val="0"/>
            </w:pPr>
            <w:r w:rsidRPr="00C23407">
              <w:t>Фамилия, имя, отчество (при наличии)</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1.1.2</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Реквизиты документа, удостоверяющего личность</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1.1.3</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Адрес регистрации</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1.1.4</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Адрес проживания</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1.1.5</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Номер телефона</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1.1.6</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Адрес электронной почты</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1.2</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Сведения об индивидуальном предпринимателе, в случае если заявитель является индивидуальным предпринимателем:</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1.2.1</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ФИО индивидуального предпринимателя</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1.2.2</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Идентификационный номер налогоплательщика</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1.2.3</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Основной государственный регистрационный номер индивидуального предпринимателя</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lastRenderedPageBreak/>
              <w:t>1.2.4</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Номер телефона</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1.2.5</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Адрес электронной почты</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1.2</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Сведения о юридическом лице:</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1.2.1</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Полное наименование юридического лица</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1.2.2</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Основной государственный регистрационный номер</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1.2.3</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Идентификационный номер налогоплательщика</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1.2.4</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Номер телефона</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1.2.5</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Адрес электронной почты</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bl>
    <w:p w:rsidR="00C23407" w:rsidRPr="00C23407" w:rsidRDefault="00C23407" w:rsidP="00C23407">
      <w:pPr>
        <w:autoSpaceDE w:val="0"/>
        <w:autoSpaceDN w:val="0"/>
        <w:adjustRightInd w:val="0"/>
        <w:jc w:val="both"/>
      </w:pPr>
    </w:p>
    <w:p w:rsidR="00C23407" w:rsidRPr="00C23407" w:rsidRDefault="00C23407" w:rsidP="00C23407">
      <w:pPr>
        <w:autoSpaceDE w:val="0"/>
        <w:autoSpaceDN w:val="0"/>
        <w:adjustRightInd w:val="0"/>
        <w:jc w:val="center"/>
        <w:outlineLvl w:val="1"/>
      </w:pPr>
      <w:r w:rsidRPr="00C23407">
        <w:t>2. Сведения о заявителе</w:t>
      </w:r>
    </w:p>
    <w:p w:rsidR="00C23407" w:rsidRPr="00C23407" w:rsidRDefault="00C23407" w:rsidP="00C2340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672"/>
      </w:tblGrid>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2.1</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Сведения о физическом лице, в случае если заявитель является физическим лицом:</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vAlign w:val="center"/>
          </w:tcPr>
          <w:p w:rsidR="00C23407" w:rsidRPr="00C23407" w:rsidRDefault="00C23407" w:rsidP="00C23407">
            <w:pPr>
              <w:autoSpaceDE w:val="0"/>
              <w:autoSpaceDN w:val="0"/>
              <w:adjustRightInd w:val="0"/>
              <w:jc w:val="center"/>
            </w:pPr>
            <w:r w:rsidRPr="00C23407">
              <w:t>2.1.1</w:t>
            </w:r>
          </w:p>
        </w:tc>
        <w:tc>
          <w:tcPr>
            <w:tcW w:w="6236" w:type="dxa"/>
            <w:tcBorders>
              <w:top w:val="single" w:sz="4" w:space="0" w:color="auto"/>
              <w:left w:val="single" w:sz="4" w:space="0" w:color="auto"/>
              <w:bottom w:val="single" w:sz="4" w:space="0" w:color="auto"/>
              <w:right w:val="single" w:sz="4" w:space="0" w:color="auto"/>
            </w:tcBorders>
            <w:vAlign w:val="center"/>
          </w:tcPr>
          <w:p w:rsidR="00C23407" w:rsidRPr="00C23407" w:rsidRDefault="00C23407" w:rsidP="00C23407">
            <w:pPr>
              <w:autoSpaceDE w:val="0"/>
              <w:autoSpaceDN w:val="0"/>
              <w:adjustRightInd w:val="0"/>
            </w:pPr>
            <w:r w:rsidRPr="00C23407">
              <w:t>Фамилия, имя, отчество (при наличии)</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2.1.2</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Реквизиты документа, удостоверяющего личность</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2.1.3</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Адрес регистрации</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2.1.4</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Адрес проживания</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2.1.5</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Номер телефона</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2.1.6</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Адрес электронной почты</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2.2</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Сведения об индивидуальном предпринимателе, в случае если заявитель является индивидуальным предпринимателем:</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2.2.1</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ФИО индивидуального предпринимателя</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2.2.2</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Идентификационный номер налогоплательщика</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2.2.3</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Основной государственный регистрационный номер индивидуального предпринимателя</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2.2.4</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Номер телефона</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2.2.5</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Адрес электронной почты</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2.3</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Сведения о юридическом лице:</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2.3.1</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Полное наименование юридического лица</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1.2.2</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Основной государственный регистрационный номер</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2.3.3</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Идентификационный номер налогоплательщика</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lastRenderedPageBreak/>
              <w:t>2.3.4</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Номер телефона</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2.3.5</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Адрес электронной почты</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bl>
    <w:p w:rsidR="00C23407" w:rsidRPr="00C23407" w:rsidRDefault="00C23407" w:rsidP="00C23407">
      <w:pPr>
        <w:autoSpaceDE w:val="0"/>
        <w:autoSpaceDN w:val="0"/>
        <w:adjustRightInd w:val="0"/>
        <w:jc w:val="both"/>
      </w:pPr>
    </w:p>
    <w:p w:rsidR="00C23407" w:rsidRPr="00C23407" w:rsidRDefault="00C23407" w:rsidP="00C23407">
      <w:pPr>
        <w:autoSpaceDE w:val="0"/>
        <w:autoSpaceDN w:val="0"/>
        <w:adjustRightInd w:val="0"/>
        <w:jc w:val="center"/>
        <w:outlineLvl w:val="1"/>
      </w:pPr>
      <w:r w:rsidRPr="00C23407">
        <w:t>3. Сведения по услуге</w:t>
      </w:r>
    </w:p>
    <w:p w:rsidR="00C23407" w:rsidRPr="00C23407" w:rsidRDefault="00C23407" w:rsidP="00C2340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672"/>
      </w:tblGrid>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3.1</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 xml:space="preserve">В результате чего образуется </w:t>
            </w:r>
            <w:proofErr w:type="gramStart"/>
            <w:r w:rsidRPr="00C23407">
              <w:t>земельный</w:t>
            </w:r>
            <w:proofErr w:type="gramEnd"/>
            <w:r w:rsidRPr="00C23407">
              <w:t xml:space="preserve"> участок? (Раздел/Объединение)</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3.2</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 xml:space="preserve">Право заявителя на </w:t>
            </w:r>
            <w:proofErr w:type="gramStart"/>
            <w:r w:rsidRPr="00C23407">
              <w:t>земельный</w:t>
            </w:r>
            <w:proofErr w:type="gramEnd"/>
            <w:r w:rsidRPr="00C23407">
              <w:t xml:space="preserve"> участок зарегистрировано в ЕГРН?</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3.3</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Сколько землепользователей у исходного земельного участка?</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3.4</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roofErr w:type="gramStart"/>
            <w:r w:rsidRPr="00C23407">
              <w:t>Исходный</w:t>
            </w:r>
            <w:proofErr w:type="gramEnd"/>
            <w:r w:rsidRPr="00C23407">
              <w:t xml:space="preserve"> земельный участок находится в залоге?</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bl>
    <w:p w:rsidR="00C23407" w:rsidRPr="00C23407" w:rsidRDefault="00C23407" w:rsidP="00C23407">
      <w:pPr>
        <w:autoSpaceDE w:val="0"/>
        <w:autoSpaceDN w:val="0"/>
        <w:adjustRightInd w:val="0"/>
        <w:jc w:val="both"/>
      </w:pPr>
    </w:p>
    <w:p w:rsidR="00C23407" w:rsidRPr="00C23407" w:rsidRDefault="00C23407" w:rsidP="00C23407">
      <w:pPr>
        <w:autoSpaceDE w:val="0"/>
        <w:autoSpaceDN w:val="0"/>
        <w:adjustRightInd w:val="0"/>
        <w:jc w:val="center"/>
        <w:outlineLvl w:val="1"/>
      </w:pPr>
      <w:r w:rsidRPr="00C23407">
        <w:t>4. Сведения о земельном участк</w:t>
      </w:r>
      <w:proofErr w:type="gramStart"/>
      <w:r w:rsidRPr="00C23407">
        <w:t>е(</w:t>
      </w:r>
      <w:proofErr w:type="gramEnd"/>
      <w:r w:rsidRPr="00C23407">
        <w:t>-ах)</w:t>
      </w:r>
    </w:p>
    <w:p w:rsidR="00C23407" w:rsidRPr="00C23407" w:rsidRDefault="00C23407" w:rsidP="00C23407">
      <w:pPr>
        <w:autoSpaceDE w:val="0"/>
        <w:autoSpaceDN w:val="0"/>
        <w:adjustRightInd w:val="0"/>
        <w:jc w:val="both"/>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93"/>
        <w:gridCol w:w="6236"/>
        <w:gridCol w:w="2672"/>
      </w:tblGrid>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4.1</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Кадастровый номер земельного участка</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793"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4.2</w:t>
            </w:r>
          </w:p>
        </w:tc>
        <w:tc>
          <w:tcPr>
            <w:tcW w:w="623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Кадастровый номер земельного участка (возможность добавления сведений о земельных участках, при объединении)</w:t>
            </w:r>
          </w:p>
        </w:tc>
        <w:tc>
          <w:tcPr>
            <w:tcW w:w="2672"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bl>
    <w:p w:rsidR="00C23407" w:rsidRPr="00C23407" w:rsidRDefault="00C23407" w:rsidP="00C23407">
      <w:pPr>
        <w:autoSpaceDE w:val="0"/>
        <w:autoSpaceDN w:val="0"/>
        <w:adjustRightInd w:val="0"/>
        <w:jc w:val="both"/>
      </w:pPr>
    </w:p>
    <w:p w:rsidR="00C23407" w:rsidRPr="00C23407" w:rsidRDefault="00C23407" w:rsidP="00C23407">
      <w:pPr>
        <w:autoSpaceDE w:val="0"/>
        <w:autoSpaceDN w:val="0"/>
        <w:adjustRightInd w:val="0"/>
        <w:jc w:val="center"/>
        <w:outlineLvl w:val="1"/>
      </w:pPr>
      <w:r w:rsidRPr="00C23407">
        <w:t>5. Прилагаемые документы</w:t>
      </w:r>
    </w:p>
    <w:p w:rsidR="00C23407" w:rsidRPr="00C23407" w:rsidRDefault="00C23407" w:rsidP="00C2340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3125"/>
      </w:tblGrid>
      <w:tr w:rsidR="00C23407" w:rsidRPr="00C23407" w:rsidTr="00767056">
        <w:tc>
          <w:tcPr>
            <w:tcW w:w="680"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N</w:t>
            </w:r>
          </w:p>
        </w:tc>
        <w:tc>
          <w:tcPr>
            <w:tcW w:w="589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Наименование документа</w:t>
            </w:r>
          </w:p>
        </w:tc>
        <w:tc>
          <w:tcPr>
            <w:tcW w:w="3125" w:type="dxa"/>
            <w:tcBorders>
              <w:top w:val="single" w:sz="4" w:space="0" w:color="auto"/>
              <w:left w:val="single" w:sz="4" w:space="0" w:color="auto"/>
              <w:bottom w:val="single" w:sz="4" w:space="0" w:color="auto"/>
              <w:right w:val="single" w:sz="4" w:space="0" w:color="auto"/>
            </w:tcBorders>
            <w:vAlign w:val="bottom"/>
          </w:tcPr>
          <w:p w:rsidR="00C23407" w:rsidRPr="00C23407" w:rsidRDefault="00C23407" w:rsidP="00C23407">
            <w:pPr>
              <w:autoSpaceDE w:val="0"/>
              <w:autoSpaceDN w:val="0"/>
              <w:adjustRightInd w:val="0"/>
              <w:jc w:val="center"/>
            </w:pPr>
            <w:r w:rsidRPr="00C23407">
              <w:t>Наименование прикладываемого документа</w:t>
            </w:r>
          </w:p>
        </w:tc>
      </w:tr>
      <w:tr w:rsidR="00C23407" w:rsidRPr="00C23407" w:rsidTr="00767056">
        <w:tc>
          <w:tcPr>
            <w:tcW w:w="680"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1</w:t>
            </w:r>
          </w:p>
        </w:tc>
        <w:tc>
          <w:tcPr>
            <w:tcW w:w="589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Документ, подтверждающий полномочия представителя</w:t>
            </w:r>
          </w:p>
        </w:tc>
        <w:tc>
          <w:tcPr>
            <w:tcW w:w="3125"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680"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2</w:t>
            </w:r>
          </w:p>
        </w:tc>
        <w:tc>
          <w:tcPr>
            <w:tcW w:w="589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Схема расположения земельного участка или земельных участков на кадастровом плане территории</w:t>
            </w:r>
          </w:p>
        </w:tc>
        <w:tc>
          <w:tcPr>
            <w:tcW w:w="3125"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680"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3</w:t>
            </w:r>
          </w:p>
        </w:tc>
        <w:tc>
          <w:tcPr>
            <w:tcW w:w="589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Правоустанавливающий документ на объект недвижимости</w:t>
            </w:r>
          </w:p>
        </w:tc>
        <w:tc>
          <w:tcPr>
            <w:tcW w:w="3125"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680"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jc w:val="center"/>
            </w:pPr>
            <w:r w:rsidRPr="00C23407">
              <w:t>4</w:t>
            </w:r>
          </w:p>
        </w:tc>
        <w:tc>
          <w:tcPr>
            <w:tcW w:w="5896"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r w:rsidRPr="00C23407">
              <w:t xml:space="preserve">Согласие залогодержателей, </w:t>
            </w:r>
            <w:proofErr w:type="spellStart"/>
            <w:r w:rsidRPr="00C23407">
              <w:t>землевользователей</w:t>
            </w:r>
            <w:proofErr w:type="spellEnd"/>
            <w:r w:rsidRPr="00C23407">
              <w:t>, землевладельцев, арендаторов, залогодержателей</w:t>
            </w:r>
          </w:p>
        </w:tc>
        <w:tc>
          <w:tcPr>
            <w:tcW w:w="3125"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bl>
    <w:p w:rsidR="00C23407" w:rsidRPr="00C23407" w:rsidRDefault="00C23407" w:rsidP="00C23407">
      <w:pPr>
        <w:autoSpaceDE w:val="0"/>
        <w:autoSpaceDN w:val="0"/>
        <w:adjustRightInd w:val="0"/>
        <w:jc w:val="both"/>
      </w:pPr>
    </w:p>
    <w:p w:rsidR="00C23407" w:rsidRPr="00C23407" w:rsidRDefault="00C23407" w:rsidP="00C23407">
      <w:pPr>
        <w:autoSpaceDE w:val="0"/>
        <w:autoSpaceDN w:val="0"/>
        <w:adjustRightInd w:val="0"/>
        <w:ind w:firstLine="540"/>
        <w:jc w:val="both"/>
      </w:pPr>
      <w:r w:rsidRPr="00C23407">
        <w:t>Результат предоставления услуги прошу:</w:t>
      </w:r>
    </w:p>
    <w:p w:rsidR="00C23407" w:rsidRPr="00C23407" w:rsidRDefault="00C23407" w:rsidP="00C23407">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1481"/>
      </w:tblGrid>
      <w:tr w:rsidR="00C23407" w:rsidRPr="00C23407" w:rsidTr="00767056">
        <w:tc>
          <w:tcPr>
            <w:tcW w:w="8220" w:type="dxa"/>
            <w:tcBorders>
              <w:top w:val="single" w:sz="4" w:space="0" w:color="auto"/>
              <w:left w:val="single" w:sz="4" w:space="0" w:color="auto"/>
              <w:bottom w:val="single" w:sz="4" w:space="0" w:color="auto"/>
              <w:right w:val="single" w:sz="4" w:space="0" w:color="auto"/>
            </w:tcBorders>
            <w:vAlign w:val="center"/>
          </w:tcPr>
          <w:p w:rsidR="00C23407" w:rsidRPr="00C23407" w:rsidRDefault="00C23407" w:rsidP="00C23407">
            <w:pPr>
              <w:autoSpaceDE w:val="0"/>
              <w:autoSpaceDN w:val="0"/>
              <w:adjustRightInd w:val="0"/>
            </w:pPr>
            <w:r w:rsidRPr="00C23407">
              <w:t>направить в форме электронного документа на адрес электронной почты, в Личный кабинет на ЕПГУ/РПГУ</w:t>
            </w:r>
          </w:p>
        </w:tc>
        <w:tc>
          <w:tcPr>
            <w:tcW w:w="1481"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8220" w:type="dxa"/>
            <w:tcBorders>
              <w:top w:val="single" w:sz="4" w:space="0" w:color="auto"/>
              <w:left w:val="single" w:sz="4" w:space="0" w:color="auto"/>
              <w:bottom w:val="single" w:sz="4" w:space="0" w:color="auto"/>
              <w:right w:val="single" w:sz="4" w:space="0" w:color="auto"/>
            </w:tcBorders>
            <w:vAlign w:val="center"/>
          </w:tcPr>
          <w:p w:rsidR="00C23407" w:rsidRPr="00C23407" w:rsidRDefault="00C23407" w:rsidP="00C23407">
            <w:pPr>
              <w:autoSpaceDE w:val="0"/>
              <w:autoSpaceDN w:val="0"/>
              <w:adjustRightInd w:val="0"/>
            </w:pPr>
            <w:r w:rsidRPr="00C23407">
              <w:t>выдать на бумажном носителе при личном обращении в Администрацию либо в МФЦ, расположенном по адресу: _______________________________________________</w:t>
            </w:r>
          </w:p>
        </w:tc>
        <w:tc>
          <w:tcPr>
            <w:tcW w:w="1481"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8220" w:type="dxa"/>
            <w:tcBorders>
              <w:top w:val="single" w:sz="4" w:space="0" w:color="auto"/>
              <w:left w:val="single" w:sz="4" w:space="0" w:color="auto"/>
              <w:bottom w:val="single" w:sz="4" w:space="0" w:color="auto"/>
              <w:right w:val="single" w:sz="4" w:space="0" w:color="auto"/>
            </w:tcBorders>
            <w:vAlign w:val="center"/>
          </w:tcPr>
          <w:p w:rsidR="00C23407" w:rsidRPr="00C23407" w:rsidRDefault="00C23407" w:rsidP="00C23407">
            <w:pPr>
              <w:autoSpaceDE w:val="0"/>
              <w:autoSpaceDN w:val="0"/>
              <w:adjustRightInd w:val="0"/>
            </w:pPr>
            <w:r w:rsidRPr="00C23407">
              <w:lastRenderedPageBreak/>
              <w:t>направить на бумажном носителе на почтовый адрес: _________</w:t>
            </w:r>
          </w:p>
        </w:tc>
        <w:tc>
          <w:tcPr>
            <w:tcW w:w="1481" w:type="dxa"/>
            <w:tcBorders>
              <w:top w:val="single" w:sz="4" w:space="0" w:color="auto"/>
              <w:left w:val="single" w:sz="4" w:space="0" w:color="auto"/>
              <w:bottom w:val="single" w:sz="4" w:space="0" w:color="auto"/>
              <w:right w:val="single" w:sz="4" w:space="0" w:color="auto"/>
            </w:tcBorders>
          </w:tcPr>
          <w:p w:rsidR="00C23407" w:rsidRPr="00C23407" w:rsidRDefault="00C23407" w:rsidP="00C23407">
            <w:pPr>
              <w:autoSpaceDE w:val="0"/>
              <w:autoSpaceDN w:val="0"/>
              <w:adjustRightInd w:val="0"/>
            </w:pPr>
          </w:p>
        </w:tc>
      </w:tr>
      <w:tr w:rsidR="00C23407" w:rsidRPr="00C23407" w:rsidTr="00767056">
        <w:tc>
          <w:tcPr>
            <w:tcW w:w="9701" w:type="dxa"/>
            <w:gridSpan w:val="2"/>
            <w:tcBorders>
              <w:top w:val="single" w:sz="4" w:space="0" w:color="auto"/>
              <w:left w:val="single" w:sz="4" w:space="0" w:color="auto"/>
              <w:bottom w:val="single" w:sz="4" w:space="0" w:color="auto"/>
              <w:right w:val="single" w:sz="4" w:space="0" w:color="auto"/>
            </w:tcBorders>
            <w:vAlign w:val="center"/>
          </w:tcPr>
          <w:p w:rsidR="00C23407" w:rsidRPr="00C23407" w:rsidRDefault="00C23407" w:rsidP="00C23407">
            <w:pPr>
              <w:autoSpaceDE w:val="0"/>
              <w:autoSpaceDN w:val="0"/>
              <w:adjustRightInd w:val="0"/>
              <w:jc w:val="center"/>
            </w:pPr>
            <w:r w:rsidRPr="00C23407">
              <w:t>Указывается один из перечисленных способов</w:t>
            </w:r>
          </w:p>
        </w:tc>
      </w:tr>
    </w:tbl>
    <w:p w:rsidR="00C23407" w:rsidRPr="00876BDB" w:rsidRDefault="00C23407" w:rsidP="00C23407">
      <w:pPr>
        <w:autoSpaceDE w:val="0"/>
        <w:autoSpaceDN w:val="0"/>
        <w:adjustRightInd w:val="0"/>
        <w:jc w:val="both"/>
        <w:outlineLvl w:val="0"/>
        <w:rPr>
          <w:sz w:val="28"/>
          <w:szCs w:val="28"/>
        </w:rPr>
      </w:pPr>
    </w:p>
    <w:p w:rsidR="00C23407" w:rsidRPr="00C23407" w:rsidRDefault="00C23407" w:rsidP="00C23407">
      <w:pPr>
        <w:autoSpaceDE w:val="0"/>
        <w:autoSpaceDN w:val="0"/>
        <w:adjustRightInd w:val="0"/>
        <w:jc w:val="both"/>
        <w:outlineLvl w:val="0"/>
        <w:rPr>
          <w:rFonts w:ascii="Courier New" w:hAnsi="Courier New" w:cs="Courier New"/>
          <w:sz w:val="20"/>
          <w:szCs w:val="20"/>
        </w:rPr>
      </w:pPr>
      <w:r w:rsidRPr="00C23407">
        <w:rPr>
          <w:rFonts w:ascii="Courier New" w:hAnsi="Courier New" w:cs="Courier New"/>
          <w:sz w:val="20"/>
          <w:szCs w:val="20"/>
        </w:rPr>
        <w:t xml:space="preserve"> ___________  __________________________</w:t>
      </w:r>
    </w:p>
    <w:p w:rsidR="00C23407" w:rsidRPr="00C23407" w:rsidRDefault="00C23407" w:rsidP="00C23407">
      <w:pPr>
        <w:autoSpaceDE w:val="0"/>
        <w:autoSpaceDN w:val="0"/>
        <w:adjustRightInd w:val="0"/>
        <w:jc w:val="both"/>
        <w:outlineLvl w:val="0"/>
        <w:rPr>
          <w:rFonts w:ascii="Courier New" w:hAnsi="Courier New" w:cs="Courier New"/>
          <w:sz w:val="20"/>
          <w:szCs w:val="20"/>
        </w:rPr>
      </w:pPr>
      <w:r w:rsidRPr="00C23407">
        <w:rPr>
          <w:rFonts w:ascii="Courier New" w:hAnsi="Courier New" w:cs="Courier New"/>
          <w:sz w:val="20"/>
          <w:szCs w:val="20"/>
        </w:rPr>
        <w:t>(подпись)    (фамилия, имя, отчеств</w:t>
      </w:r>
      <w:proofErr w:type="gramStart"/>
      <w:r w:rsidRPr="00C23407">
        <w:rPr>
          <w:rFonts w:ascii="Courier New" w:hAnsi="Courier New" w:cs="Courier New"/>
          <w:sz w:val="20"/>
          <w:szCs w:val="20"/>
        </w:rPr>
        <w:t>о(</w:t>
      </w:r>
      <w:proofErr w:type="gramEnd"/>
      <w:r w:rsidRPr="00C23407">
        <w:rPr>
          <w:rFonts w:ascii="Courier New" w:hAnsi="Courier New" w:cs="Courier New"/>
          <w:sz w:val="20"/>
          <w:szCs w:val="20"/>
        </w:rPr>
        <w:t>последнее - при наличии))</w:t>
      </w:r>
    </w:p>
    <w:p w:rsidR="00C23407" w:rsidRPr="00C23407" w:rsidRDefault="00C23407" w:rsidP="00C23407">
      <w:pPr>
        <w:autoSpaceDE w:val="0"/>
        <w:autoSpaceDN w:val="0"/>
        <w:adjustRightInd w:val="0"/>
        <w:jc w:val="both"/>
        <w:outlineLvl w:val="0"/>
        <w:rPr>
          <w:rFonts w:ascii="Courier New" w:hAnsi="Courier New" w:cs="Courier New"/>
          <w:sz w:val="20"/>
          <w:szCs w:val="20"/>
        </w:rPr>
      </w:pPr>
      <w:r w:rsidRPr="00C23407">
        <w:rPr>
          <w:rFonts w:ascii="Courier New" w:hAnsi="Courier New" w:cs="Courier New"/>
          <w:sz w:val="20"/>
          <w:szCs w:val="20"/>
        </w:rPr>
        <w:t>Дата</w:t>
      </w:r>
    </w:p>
    <w:p w:rsidR="00C23407" w:rsidRPr="00C23407" w:rsidRDefault="00C23407" w:rsidP="00C23407">
      <w:pPr>
        <w:autoSpaceDE w:val="0"/>
        <w:autoSpaceDN w:val="0"/>
        <w:adjustRightInd w:val="0"/>
        <w:jc w:val="both"/>
        <w:rPr>
          <w:sz w:val="28"/>
          <w:szCs w:val="28"/>
        </w:rPr>
      </w:pPr>
    </w:p>
    <w:p w:rsidR="00973FB7" w:rsidRPr="00876BDB" w:rsidRDefault="00973FB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C23407" w:rsidRPr="00876BDB" w:rsidRDefault="00C23407" w:rsidP="00C23407">
      <w:pPr>
        <w:tabs>
          <w:tab w:val="left" w:pos="3519"/>
        </w:tabs>
      </w:pPr>
    </w:p>
    <w:p w:rsidR="002C6C37" w:rsidRDefault="002C6C37" w:rsidP="002C6C37">
      <w:pPr>
        <w:tabs>
          <w:tab w:val="left" w:pos="3519"/>
        </w:tabs>
      </w:pPr>
    </w:p>
    <w:p w:rsidR="00C23407" w:rsidRPr="002C6C37" w:rsidRDefault="00F571E7" w:rsidP="002C6C37">
      <w:pPr>
        <w:tabs>
          <w:tab w:val="left" w:pos="3519"/>
        </w:tabs>
      </w:pPr>
      <w:r>
        <w:rPr>
          <w:rFonts w:ascii="Calibri" w:eastAsia="Calibri" w:hAnsi="Calibri"/>
          <w:noProof/>
          <w:sz w:val="22"/>
          <w:szCs w:val="22"/>
        </w:rPr>
        <w:lastRenderedPageBreak/>
        <mc:AlternateContent>
          <mc:Choice Requires="wps">
            <w:drawing>
              <wp:anchor distT="0" distB="0" distL="114300" distR="114300" simplePos="0" relativeHeight="251661312" behindDoc="0" locked="0" layoutInCell="1" allowOverlap="1">
                <wp:simplePos x="0" y="0"/>
                <wp:positionH relativeFrom="margin">
                  <wp:posOffset>3451860</wp:posOffset>
                </wp:positionH>
                <wp:positionV relativeFrom="paragraph">
                  <wp:posOffset>307340</wp:posOffset>
                </wp:positionV>
                <wp:extent cx="2693670" cy="127635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276350"/>
                        </a:xfrm>
                        <a:prstGeom prst="rect">
                          <a:avLst/>
                        </a:prstGeom>
                        <a:noFill/>
                        <a:ln>
                          <a:noFill/>
                        </a:ln>
                      </wps:spPr>
                      <wps:txbx>
                        <w:txbxContent>
                          <w:p w:rsidR="00C23407" w:rsidRPr="00876BDB" w:rsidRDefault="00C23407" w:rsidP="00C23407">
                            <w:pPr>
                              <w:jc w:val="center"/>
                              <w:rPr>
                                <w:sz w:val="20"/>
                                <w:szCs w:val="20"/>
                              </w:rPr>
                            </w:pPr>
                            <w:r>
                              <w:rPr>
                                <w:sz w:val="20"/>
                                <w:szCs w:val="20"/>
                              </w:rPr>
                              <w:t xml:space="preserve">Приложение  </w:t>
                            </w:r>
                            <w:r w:rsidRPr="00876BDB">
                              <w:rPr>
                                <w:sz w:val="20"/>
                                <w:szCs w:val="20"/>
                              </w:rPr>
                              <w:t>2</w:t>
                            </w:r>
                          </w:p>
                          <w:p w:rsidR="00C23407" w:rsidRPr="003B5D24" w:rsidRDefault="00C23407" w:rsidP="00C23407">
                            <w:pPr>
                              <w:jc w:val="center"/>
                              <w:rPr>
                                <w:sz w:val="20"/>
                                <w:szCs w:val="20"/>
                              </w:rPr>
                            </w:pPr>
                            <w:r w:rsidRPr="003B5D24">
                              <w:rPr>
                                <w:sz w:val="20"/>
                                <w:szCs w:val="20"/>
                              </w:rPr>
                              <w:t>к технологической схеме по</w:t>
                            </w:r>
                          </w:p>
                          <w:p w:rsidR="00C23407" w:rsidRPr="003B5D24" w:rsidRDefault="00C23407" w:rsidP="00C23407">
                            <w:pPr>
                              <w:jc w:val="center"/>
                              <w:rPr>
                                <w:sz w:val="20"/>
                                <w:szCs w:val="20"/>
                              </w:rPr>
                            </w:pPr>
                            <w:r w:rsidRPr="003B5D24">
                              <w:rPr>
                                <w:sz w:val="20"/>
                                <w:szCs w:val="20"/>
                              </w:rPr>
                              <w:t>предоставлению муниципальной услуги</w:t>
                            </w:r>
                          </w:p>
                          <w:p w:rsidR="00C23407" w:rsidRPr="003B5D24" w:rsidRDefault="00C23407" w:rsidP="00C23407">
                            <w:pPr>
                              <w:jc w:val="center"/>
                              <w:rPr>
                                <w:sz w:val="20"/>
                                <w:szCs w:val="20"/>
                              </w:rPr>
                            </w:pPr>
                            <w:r w:rsidRPr="003B5D24">
                              <w:rPr>
                                <w:sz w:val="20"/>
                                <w:szCs w:val="20"/>
                              </w:rPr>
                              <w:t>«</w:t>
                            </w:r>
                            <w:r>
                              <w:rPr>
                                <w:sz w:val="20"/>
                                <w:szCs w:val="20"/>
                              </w:rPr>
                              <w:t>Утверждение схемы расположения земельного участка или земельных участков на   кадастровом плавне территории»</w:t>
                            </w:r>
                          </w:p>
                          <w:p w:rsidR="00C23407" w:rsidRPr="003B5D24" w:rsidRDefault="00C23407" w:rsidP="00C23407">
                            <w:pPr>
                              <w:jc w:val="center"/>
                              <w:rPr>
                                <w:sz w:val="20"/>
                                <w:szCs w:val="20"/>
                              </w:rPr>
                            </w:pPr>
                          </w:p>
                          <w:p w:rsidR="00C23407" w:rsidRPr="00BB5074" w:rsidRDefault="00C23407" w:rsidP="00C23407">
                            <w:pPr>
                              <w:pStyle w:val="ad"/>
                              <w:tabs>
                                <w:tab w:val="left" w:pos="4395"/>
                              </w:tabs>
                              <w:ind w:right="-126"/>
                              <w:jc w:val="center"/>
                              <w:rPr>
                                <w:rFonts w:ascii="Times New Roman" w:hAnsi="Times New Roman"/>
                                <w:sz w:val="28"/>
                                <w:szCs w:val="28"/>
                              </w:rPr>
                            </w:pPr>
                          </w:p>
                          <w:p w:rsidR="00C23407" w:rsidRDefault="00C23407" w:rsidP="00C23407">
                            <w:pPr>
                              <w:spacing w:line="263" w:lineRule="atLeast"/>
                              <w:jc w:val="center"/>
                              <w:rPr>
                                <w:rFonts w:ascii="Tahoma" w:hAnsi="Tahoma" w:cs="Tahoma"/>
                                <w:color w:val="1E1E1E"/>
                              </w:rPr>
                            </w:pPr>
                          </w:p>
                          <w:p w:rsidR="00C23407" w:rsidRDefault="00C23407" w:rsidP="00C23407">
                            <w:pPr>
                              <w:spacing w:line="263" w:lineRule="atLeast"/>
                              <w:jc w:val="center"/>
                              <w:rPr>
                                <w:rFonts w:ascii="Tahoma" w:hAnsi="Tahoma" w:cs="Tahoma"/>
                                <w:color w:val="1E1E1E"/>
                              </w:rPr>
                            </w:pPr>
                          </w:p>
                          <w:p w:rsidR="00C23407" w:rsidRDefault="00C23407" w:rsidP="00C23407">
                            <w:pPr>
                              <w:jc w:val="center"/>
                            </w:pPr>
                          </w:p>
                          <w:p w:rsidR="00C23407" w:rsidRDefault="00C23407" w:rsidP="00C23407">
                            <w:pPr>
                              <w:jc w:val="center"/>
                            </w:pPr>
                          </w:p>
                          <w:p w:rsidR="00C23407" w:rsidRDefault="00C23407" w:rsidP="00C23407">
                            <w:pPr>
                              <w:jc w:val="center"/>
                            </w:pPr>
                          </w:p>
                          <w:p w:rsidR="00C23407" w:rsidRDefault="00C23407" w:rsidP="00C23407">
                            <w:pPr>
                              <w:jc w:val="center"/>
                            </w:pPr>
                          </w:p>
                          <w:p w:rsidR="00C23407" w:rsidRDefault="00C23407" w:rsidP="00C23407">
                            <w:pPr>
                              <w:jc w:val="center"/>
                            </w:pPr>
                          </w:p>
                          <w:p w:rsidR="00C23407" w:rsidRDefault="00C23407" w:rsidP="00C23407">
                            <w:pPr>
                              <w:jc w:val="center"/>
                            </w:pPr>
                            <w:r>
                              <w:t>Е.А. Буйволовой</w:t>
                            </w:r>
                          </w:p>
                          <w:p w:rsidR="00C23407" w:rsidRDefault="00C23407" w:rsidP="00C23407">
                            <w:pPr>
                              <w:jc w:val="center"/>
                            </w:pPr>
                          </w:p>
                          <w:p w:rsidR="00C23407" w:rsidRDefault="00C23407" w:rsidP="00C2340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7" type="#_x0000_t202" style="position:absolute;margin-left:271.8pt;margin-top:24.2pt;width:212.1pt;height:10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" filled="f" stroked="f">
                <v:textbox>
                  <w:txbxContent>
                    <w:p w:rsidR="00C23407" w:rsidRPr="00876BDB" w:rsidRDefault="00C23407" w:rsidP="00C23407">
                      <w:pPr>
                        <w:jc w:val="center"/>
                        <w:rPr>
                          <w:sz w:val="20"/>
                          <w:szCs w:val="20"/>
                        </w:rPr>
                      </w:pPr>
                      <w:r>
                        <w:rPr>
                          <w:sz w:val="20"/>
                          <w:szCs w:val="20"/>
                        </w:rPr>
                        <w:t xml:space="preserve">Приложение  </w:t>
                      </w:r>
                      <w:r w:rsidRPr="00876BDB">
                        <w:rPr>
                          <w:sz w:val="20"/>
                          <w:szCs w:val="20"/>
                        </w:rPr>
                        <w:t>2</w:t>
                      </w:r>
                    </w:p>
                    <w:p w:rsidR="00C23407" w:rsidRPr="003B5D24" w:rsidRDefault="00C23407" w:rsidP="00C23407">
                      <w:pPr>
                        <w:jc w:val="center"/>
                        <w:rPr>
                          <w:sz w:val="20"/>
                          <w:szCs w:val="20"/>
                        </w:rPr>
                      </w:pPr>
                      <w:r w:rsidRPr="003B5D24">
                        <w:rPr>
                          <w:sz w:val="20"/>
                          <w:szCs w:val="20"/>
                        </w:rPr>
                        <w:t>к технологической схеме по</w:t>
                      </w:r>
                    </w:p>
                    <w:p w:rsidR="00C23407" w:rsidRPr="003B5D24" w:rsidRDefault="00C23407" w:rsidP="00C23407">
                      <w:pPr>
                        <w:jc w:val="center"/>
                        <w:rPr>
                          <w:sz w:val="20"/>
                          <w:szCs w:val="20"/>
                        </w:rPr>
                      </w:pPr>
                      <w:r w:rsidRPr="003B5D24">
                        <w:rPr>
                          <w:sz w:val="20"/>
                          <w:szCs w:val="20"/>
                        </w:rPr>
                        <w:t>предоставлению муниципальной услуги</w:t>
                      </w:r>
                    </w:p>
                    <w:p w:rsidR="00C23407" w:rsidRPr="003B5D24" w:rsidRDefault="00C23407" w:rsidP="00C23407">
                      <w:pPr>
                        <w:jc w:val="center"/>
                        <w:rPr>
                          <w:sz w:val="20"/>
                          <w:szCs w:val="20"/>
                        </w:rPr>
                      </w:pPr>
                      <w:r w:rsidRPr="003B5D24">
                        <w:rPr>
                          <w:sz w:val="20"/>
                          <w:szCs w:val="20"/>
                        </w:rPr>
                        <w:t>«</w:t>
                      </w:r>
                      <w:r>
                        <w:rPr>
                          <w:sz w:val="20"/>
                          <w:szCs w:val="20"/>
                        </w:rPr>
                        <w:t>Утверждение схемы расположения земельного участка или земельных участков на   кадастровом плавне территории»</w:t>
                      </w:r>
                    </w:p>
                    <w:p w:rsidR="00C23407" w:rsidRPr="003B5D24" w:rsidRDefault="00C23407" w:rsidP="00C23407">
                      <w:pPr>
                        <w:jc w:val="center"/>
                        <w:rPr>
                          <w:sz w:val="20"/>
                          <w:szCs w:val="20"/>
                        </w:rPr>
                      </w:pPr>
                    </w:p>
                    <w:p w:rsidR="00C23407" w:rsidRPr="00BB5074" w:rsidRDefault="00C23407" w:rsidP="00C23407">
                      <w:pPr>
                        <w:pStyle w:val="ad"/>
                        <w:tabs>
                          <w:tab w:val="left" w:pos="4395"/>
                        </w:tabs>
                        <w:ind w:right="-126"/>
                        <w:jc w:val="center"/>
                        <w:rPr>
                          <w:rFonts w:ascii="Times New Roman" w:hAnsi="Times New Roman"/>
                          <w:sz w:val="28"/>
                          <w:szCs w:val="28"/>
                        </w:rPr>
                      </w:pPr>
                    </w:p>
                    <w:p w:rsidR="00C23407" w:rsidRDefault="00C23407" w:rsidP="00C23407">
                      <w:pPr>
                        <w:spacing w:line="263" w:lineRule="atLeast"/>
                        <w:jc w:val="center"/>
                        <w:rPr>
                          <w:rFonts w:ascii="Tahoma" w:hAnsi="Tahoma" w:cs="Tahoma"/>
                          <w:color w:val="1E1E1E"/>
                        </w:rPr>
                      </w:pPr>
                    </w:p>
                    <w:p w:rsidR="00C23407" w:rsidRDefault="00C23407" w:rsidP="00C23407">
                      <w:pPr>
                        <w:spacing w:line="263" w:lineRule="atLeast"/>
                        <w:jc w:val="center"/>
                        <w:rPr>
                          <w:rFonts w:ascii="Tahoma" w:hAnsi="Tahoma" w:cs="Tahoma"/>
                          <w:color w:val="1E1E1E"/>
                        </w:rPr>
                      </w:pPr>
                    </w:p>
                    <w:p w:rsidR="00C23407" w:rsidRDefault="00C23407" w:rsidP="00C23407">
                      <w:pPr>
                        <w:jc w:val="center"/>
                      </w:pPr>
                    </w:p>
                    <w:p w:rsidR="00C23407" w:rsidRDefault="00C23407" w:rsidP="00C23407">
                      <w:pPr>
                        <w:jc w:val="center"/>
                      </w:pPr>
                    </w:p>
                    <w:p w:rsidR="00C23407" w:rsidRDefault="00C23407" w:rsidP="00C23407">
                      <w:pPr>
                        <w:jc w:val="center"/>
                      </w:pPr>
                    </w:p>
                    <w:p w:rsidR="00C23407" w:rsidRDefault="00C23407" w:rsidP="00C23407">
                      <w:pPr>
                        <w:jc w:val="center"/>
                      </w:pPr>
                    </w:p>
                    <w:p w:rsidR="00C23407" w:rsidRDefault="00C23407" w:rsidP="00C23407">
                      <w:pPr>
                        <w:jc w:val="center"/>
                      </w:pPr>
                    </w:p>
                    <w:p w:rsidR="00C23407" w:rsidRDefault="00C23407" w:rsidP="00C23407">
                      <w:pPr>
                        <w:jc w:val="center"/>
                      </w:pPr>
                      <w:r>
                        <w:t>Е.А. Буйволовой</w:t>
                      </w:r>
                    </w:p>
                    <w:p w:rsidR="00C23407" w:rsidRDefault="00C23407" w:rsidP="00C23407">
                      <w:pPr>
                        <w:jc w:val="center"/>
                      </w:pPr>
                    </w:p>
                    <w:p w:rsidR="00C23407" w:rsidRDefault="00C23407" w:rsidP="00C23407">
                      <w:pPr>
                        <w:jc w:val="center"/>
                      </w:pPr>
                    </w:p>
                  </w:txbxContent>
                </v:textbox>
                <w10:wrap anchorx="margin"/>
              </v:shape>
            </w:pict>
          </mc:Fallback>
        </mc:AlternateContent>
      </w:r>
    </w:p>
    <w:p w:rsidR="00C23407" w:rsidRPr="00876BDB" w:rsidRDefault="00C23407" w:rsidP="00C23407"/>
    <w:p w:rsidR="00C23407" w:rsidRPr="00876BDB" w:rsidRDefault="00C23407" w:rsidP="00C23407"/>
    <w:p w:rsidR="00C23407" w:rsidRPr="00876BDB" w:rsidRDefault="00C23407" w:rsidP="00C23407"/>
    <w:p w:rsidR="00C23407" w:rsidRPr="00876BDB" w:rsidRDefault="00C23407" w:rsidP="00C23407"/>
    <w:p w:rsidR="00C23407" w:rsidRPr="00876BDB" w:rsidRDefault="00C23407" w:rsidP="00C23407"/>
    <w:p w:rsidR="00C23407" w:rsidRPr="00876BDB" w:rsidRDefault="00C23407" w:rsidP="00C23407"/>
    <w:p w:rsidR="00C23407" w:rsidRPr="00876BDB" w:rsidRDefault="00C23407" w:rsidP="00C23407"/>
    <w:p w:rsidR="00C23407" w:rsidRPr="002C6C37" w:rsidRDefault="00C23407" w:rsidP="00C23407"/>
    <w:p w:rsidR="00C23407" w:rsidRPr="00C23407" w:rsidRDefault="00C23407" w:rsidP="00C23407">
      <w:pPr>
        <w:autoSpaceDE w:val="0"/>
        <w:autoSpaceDN w:val="0"/>
        <w:adjustRightInd w:val="0"/>
        <w:jc w:val="both"/>
        <w:outlineLvl w:val="0"/>
        <w:rPr>
          <w:rFonts w:ascii="Courier New" w:hAnsi="Courier New" w:cs="Courier New"/>
          <w:sz w:val="20"/>
          <w:szCs w:val="20"/>
        </w:rPr>
      </w:pPr>
      <w:r w:rsidRPr="00C23407">
        <w:rPr>
          <w:rFonts w:ascii="Courier New" w:hAnsi="Courier New" w:cs="Courier New"/>
          <w:sz w:val="20"/>
          <w:szCs w:val="20"/>
        </w:rPr>
        <w:t xml:space="preserve">                                    Кому:</w:t>
      </w:r>
    </w:p>
    <w:p w:rsidR="00C23407" w:rsidRPr="00C23407" w:rsidRDefault="00C23407" w:rsidP="00C23407">
      <w:pPr>
        <w:autoSpaceDE w:val="0"/>
        <w:autoSpaceDN w:val="0"/>
        <w:adjustRightInd w:val="0"/>
        <w:jc w:val="both"/>
        <w:outlineLvl w:val="0"/>
        <w:rPr>
          <w:rFonts w:ascii="Courier New" w:hAnsi="Courier New" w:cs="Courier New"/>
          <w:sz w:val="20"/>
          <w:szCs w:val="20"/>
        </w:rPr>
      </w:pPr>
      <w:r w:rsidRPr="00C23407">
        <w:rPr>
          <w:rFonts w:ascii="Courier New" w:hAnsi="Courier New" w:cs="Courier New"/>
          <w:sz w:val="20"/>
          <w:szCs w:val="20"/>
        </w:rPr>
        <w:t xml:space="preserve">                                    _______________________________________</w:t>
      </w:r>
    </w:p>
    <w:p w:rsidR="00C23407" w:rsidRPr="00C23407" w:rsidRDefault="00C23407" w:rsidP="00C23407">
      <w:pPr>
        <w:autoSpaceDE w:val="0"/>
        <w:autoSpaceDN w:val="0"/>
        <w:adjustRightInd w:val="0"/>
        <w:jc w:val="both"/>
        <w:outlineLvl w:val="0"/>
        <w:rPr>
          <w:rFonts w:ascii="Courier New" w:hAnsi="Courier New" w:cs="Courier New"/>
          <w:sz w:val="20"/>
          <w:szCs w:val="20"/>
        </w:rPr>
      </w:pPr>
      <w:r w:rsidRPr="00C23407">
        <w:rPr>
          <w:rFonts w:ascii="Courier New" w:hAnsi="Courier New" w:cs="Courier New"/>
          <w:sz w:val="20"/>
          <w:szCs w:val="20"/>
        </w:rPr>
        <w:t xml:space="preserve">                                    </w:t>
      </w:r>
      <w:proofErr w:type="gramStart"/>
      <w:r w:rsidRPr="00C23407">
        <w:rPr>
          <w:rFonts w:ascii="Courier New" w:hAnsi="Courier New" w:cs="Courier New"/>
          <w:sz w:val="20"/>
          <w:szCs w:val="20"/>
        </w:rPr>
        <w:t>(наименование заявителя (фамилия, имя,</w:t>
      </w:r>
      <w:proofErr w:type="gramEnd"/>
    </w:p>
    <w:p w:rsidR="00C23407" w:rsidRPr="00C23407" w:rsidRDefault="00C23407" w:rsidP="00C23407">
      <w:pPr>
        <w:autoSpaceDE w:val="0"/>
        <w:autoSpaceDN w:val="0"/>
        <w:adjustRightInd w:val="0"/>
        <w:jc w:val="both"/>
        <w:outlineLvl w:val="0"/>
        <w:rPr>
          <w:rFonts w:ascii="Courier New" w:hAnsi="Courier New" w:cs="Courier New"/>
          <w:sz w:val="20"/>
          <w:szCs w:val="20"/>
        </w:rPr>
      </w:pPr>
      <w:r w:rsidRPr="00C23407">
        <w:rPr>
          <w:rFonts w:ascii="Courier New" w:hAnsi="Courier New" w:cs="Courier New"/>
          <w:sz w:val="20"/>
          <w:szCs w:val="20"/>
        </w:rPr>
        <w:t xml:space="preserve">                                        отчество - для граждан, полное</w:t>
      </w:r>
    </w:p>
    <w:p w:rsidR="00C23407" w:rsidRPr="00C23407" w:rsidRDefault="00C23407" w:rsidP="00C23407">
      <w:pPr>
        <w:autoSpaceDE w:val="0"/>
        <w:autoSpaceDN w:val="0"/>
        <w:adjustRightInd w:val="0"/>
        <w:jc w:val="both"/>
        <w:outlineLvl w:val="0"/>
        <w:rPr>
          <w:rFonts w:ascii="Courier New" w:hAnsi="Courier New" w:cs="Courier New"/>
          <w:sz w:val="20"/>
          <w:szCs w:val="20"/>
        </w:rPr>
      </w:pPr>
      <w:r w:rsidRPr="00C23407">
        <w:rPr>
          <w:rFonts w:ascii="Courier New" w:hAnsi="Courier New" w:cs="Courier New"/>
          <w:sz w:val="20"/>
          <w:szCs w:val="20"/>
        </w:rPr>
        <w:t xml:space="preserve">                                    наименование организации, фамилия, имя,</w:t>
      </w:r>
    </w:p>
    <w:p w:rsidR="00C23407" w:rsidRPr="00C23407" w:rsidRDefault="00C23407" w:rsidP="00C23407">
      <w:pPr>
        <w:autoSpaceDE w:val="0"/>
        <w:autoSpaceDN w:val="0"/>
        <w:adjustRightInd w:val="0"/>
        <w:jc w:val="both"/>
        <w:outlineLvl w:val="0"/>
        <w:rPr>
          <w:rFonts w:ascii="Courier New" w:hAnsi="Courier New" w:cs="Courier New"/>
          <w:sz w:val="20"/>
          <w:szCs w:val="20"/>
        </w:rPr>
      </w:pPr>
      <w:r w:rsidRPr="00C23407">
        <w:rPr>
          <w:rFonts w:ascii="Courier New" w:hAnsi="Courier New" w:cs="Courier New"/>
          <w:sz w:val="20"/>
          <w:szCs w:val="20"/>
        </w:rPr>
        <w:t xml:space="preserve">                                    отчество руководителя - для </w:t>
      </w:r>
      <w:proofErr w:type="gramStart"/>
      <w:r w:rsidRPr="00C23407">
        <w:rPr>
          <w:rFonts w:ascii="Courier New" w:hAnsi="Courier New" w:cs="Courier New"/>
          <w:sz w:val="20"/>
          <w:szCs w:val="20"/>
        </w:rPr>
        <w:t>юридических</w:t>
      </w:r>
      <w:proofErr w:type="gramEnd"/>
    </w:p>
    <w:p w:rsidR="00C23407" w:rsidRPr="00C23407" w:rsidRDefault="00C23407" w:rsidP="00C23407">
      <w:pPr>
        <w:autoSpaceDE w:val="0"/>
        <w:autoSpaceDN w:val="0"/>
        <w:adjustRightInd w:val="0"/>
        <w:jc w:val="both"/>
        <w:outlineLvl w:val="0"/>
        <w:rPr>
          <w:rFonts w:ascii="Courier New" w:hAnsi="Courier New" w:cs="Courier New"/>
          <w:sz w:val="20"/>
          <w:szCs w:val="20"/>
        </w:rPr>
      </w:pPr>
      <w:r w:rsidRPr="00C23407">
        <w:rPr>
          <w:rFonts w:ascii="Courier New" w:hAnsi="Courier New" w:cs="Courier New"/>
          <w:sz w:val="20"/>
          <w:szCs w:val="20"/>
        </w:rPr>
        <w:t xml:space="preserve">                                                     лиц),</w:t>
      </w:r>
    </w:p>
    <w:p w:rsidR="00C23407" w:rsidRPr="00C23407" w:rsidRDefault="00C23407" w:rsidP="00C23407">
      <w:pPr>
        <w:autoSpaceDE w:val="0"/>
        <w:autoSpaceDN w:val="0"/>
        <w:adjustRightInd w:val="0"/>
        <w:jc w:val="both"/>
        <w:outlineLvl w:val="0"/>
        <w:rPr>
          <w:rFonts w:ascii="Courier New" w:hAnsi="Courier New" w:cs="Courier New"/>
          <w:sz w:val="20"/>
          <w:szCs w:val="20"/>
        </w:rPr>
      </w:pPr>
      <w:r w:rsidRPr="00C23407">
        <w:rPr>
          <w:rFonts w:ascii="Courier New" w:hAnsi="Courier New" w:cs="Courier New"/>
          <w:sz w:val="20"/>
          <w:szCs w:val="20"/>
        </w:rPr>
        <w:t xml:space="preserve">                                    _______________________________________</w:t>
      </w:r>
    </w:p>
    <w:p w:rsidR="00C23407" w:rsidRPr="00C23407" w:rsidRDefault="00C23407" w:rsidP="00C23407">
      <w:pPr>
        <w:autoSpaceDE w:val="0"/>
        <w:autoSpaceDN w:val="0"/>
        <w:adjustRightInd w:val="0"/>
        <w:jc w:val="both"/>
        <w:outlineLvl w:val="0"/>
        <w:rPr>
          <w:rFonts w:ascii="Courier New" w:hAnsi="Courier New" w:cs="Courier New"/>
          <w:sz w:val="20"/>
          <w:szCs w:val="20"/>
        </w:rPr>
      </w:pPr>
      <w:r w:rsidRPr="00C23407">
        <w:rPr>
          <w:rFonts w:ascii="Courier New" w:hAnsi="Courier New" w:cs="Courier New"/>
          <w:sz w:val="20"/>
          <w:szCs w:val="20"/>
        </w:rPr>
        <w:t xml:space="preserve">                                     его почтовый индекс и адрес, телефон,</w:t>
      </w:r>
    </w:p>
    <w:p w:rsidR="00C23407" w:rsidRPr="00C23407" w:rsidRDefault="00C23407" w:rsidP="00C23407">
      <w:pPr>
        <w:autoSpaceDE w:val="0"/>
        <w:autoSpaceDN w:val="0"/>
        <w:adjustRightInd w:val="0"/>
        <w:jc w:val="both"/>
        <w:outlineLvl w:val="0"/>
        <w:rPr>
          <w:rFonts w:ascii="Courier New" w:hAnsi="Courier New" w:cs="Courier New"/>
          <w:sz w:val="20"/>
          <w:szCs w:val="20"/>
        </w:rPr>
      </w:pPr>
      <w:r w:rsidRPr="00C23407">
        <w:rPr>
          <w:rFonts w:ascii="Courier New" w:hAnsi="Courier New" w:cs="Courier New"/>
          <w:sz w:val="20"/>
          <w:szCs w:val="20"/>
        </w:rPr>
        <w:t xml:space="preserve">                                           адрес электронной почты)</w:t>
      </w:r>
    </w:p>
    <w:p w:rsidR="00C23407" w:rsidRPr="00C23407" w:rsidRDefault="00C23407" w:rsidP="00C23407">
      <w:pPr>
        <w:autoSpaceDE w:val="0"/>
        <w:autoSpaceDN w:val="0"/>
        <w:adjustRightInd w:val="0"/>
        <w:jc w:val="both"/>
      </w:pPr>
    </w:p>
    <w:p w:rsidR="00C23407" w:rsidRPr="00C23407" w:rsidRDefault="00C23407" w:rsidP="00C23407">
      <w:pPr>
        <w:autoSpaceDE w:val="0"/>
        <w:autoSpaceDN w:val="0"/>
        <w:adjustRightInd w:val="0"/>
        <w:jc w:val="center"/>
      </w:pPr>
      <w:r w:rsidRPr="00C23407">
        <w:t>РЕШЕНИЕ</w:t>
      </w:r>
    </w:p>
    <w:p w:rsidR="00C23407" w:rsidRPr="00C23407" w:rsidRDefault="00C23407" w:rsidP="00C23407">
      <w:pPr>
        <w:autoSpaceDE w:val="0"/>
        <w:autoSpaceDN w:val="0"/>
        <w:adjustRightInd w:val="0"/>
        <w:jc w:val="center"/>
      </w:pPr>
      <w:r w:rsidRPr="00C23407">
        <w:t>об отказе в приеме документов, необходимых</w:t>
      </w:r>
    </w:p>
    <w:p w:rsidR="00C23407" w:rsidRPr="00C23407" w:rsidRDefault="00C23407" w:rsidP="00C23407">
      <w:pPr>
        <w:autoSpaceDE w:val="0"/>
        <w:autoSpaceDN w:val="0"/>
        <w:adjustRightInd w:val="0"/>
        <w:jc w:val="center"/>
      </w:pPr>
      <w:r w:rsidRPr="00C23407">
        <w:t>для предоставления Муниципальной услуги</w:t>
      </w:r>
    </w:p>
    <w:p w:rsidR="00C23407" w:rsidRPr="00C23407" w:rsidRDefault="00C23407" w:rsidP="00C23407">
      <w:pPr>
        <w:autoSpaceDE w:val="0"/>
        <w:autoSpaceDN w:val="0"/>
        <w:adjustRightInd w:val="0"/>
        <w:jc w:val="both"/>
      </w:pPr>
    </w:p>
    <w:p w:rsidR="00C23407" w:rsidRPr="00C23407" w:rsidRDefault="00C23407" w:rsidP="00C23407">
      <w:pPr>
        <w:autoSpaceDE w:val="0"/>
        <w:autoSpaceDN w:val="0"/>
        <w:adjustRightInd w:val="0"/>
        <w:ind w:firstLine="540"/>
        <w:jc w:val="both"/>
      </w:pPr>
      <w:r w:rsidRPr="00C23407">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C23407" w:rsidRPr="00C23407" w:rsidRDefault="00C23407" w:rsidP="00C23407">
      <w:pPr>
        <w:autoSpaceDE w:val="0"/>
        <w:autoSpaceDN w:val="0"/>
        <w:adjustRightInd w:val="0"/>
        <w:ind w:firstLine="540"/>
        <w:jc w:val="both"/>
      </w:pPr>
    </w:p>
    <w:p w:rsidR="00C23407" w:rsidRPr="00C23407" w:rsidRDefault="00C23407" w:rsidP="00C23407">
      <w:pPr>
        <w:autoSpaceDE w:val="0"/>
        <w:autoSpaceDN w:val="0"/>
        <w:adjustRightInd w:val="0"/>
        <w:jc w:val="both"/>
      </w:pPr>
      <w:r w:rsidRPr="00C23407">
        <w:t>_______________________________________________________________________________________________________________________________________</w:t>
      </w:r>
      <w:r w:rsidRPr="00876BDB">
        <w:t>_____________________________________</w:t>
      </w:r>
      <w:r w:rsidRPr="00C23407">
        <w:t>_</w:t>
      </w:r>
    </w:p>
    <w:p w:rsidR="00C23407" w:rsidRPr="00C23407" w:rsidRDefault="00C23407" w:rsidP="00C23407">
      <w:pPr>
        <w:autoSpaceDE w:val="0"/>
        <w:autoSpaceDN w:val="0"/>
        <w:adjustRightInd w:val="0"/>
        <w:ind w:firstLine="540"/>
        <w:jc w:val="center"/>
      </w:pPr>
      <w:r w:rsidRPr="00C23407">
        <w:t>(указывается одно или несколько оснований, предусмотренных пунктом 11 Административного регламента)</w:t>
      </w:r>
    </w:p>
    <w:p w:rsidR="00C23407" w:rsidRPr="00C23407" w:rsidRDefault="00C23407" w:rsidP="00C23407">
      <w:pPr>
        <w:autoSpaceDE w:val="0"/>
        <w:autoSpaceDN w:val="0"/>
        <w:adjustRightInd w:val="0"/>
        <w:spacing w:before="280"/>
        <w:ind w:firstLine="540"/>
        <w:jc w:val="both"/>
      </w:pPr>
      <w:r w:rsidRPr="00C23407">
        <w:t>Дополнительная информация: _____________________________</w:t>
      </w:r>
      <w:r w:rsidRPr="00876BDB">
        <w:t>__________________________</w:t>
      </w:r>
      <w:r w:rsidRPr="00C23407">
        <w:t>.</w:t>
      </w:r>
    </w:p>
    <w:p w:rsidR="00C23407" w:rsidRPr="00C23407" w:rsidRDefault="00C23407" w:rsidP="00C23407">
      <w:pPr>
        <w:autoSpaceDE w:val="0"/>
        <w:autoSpaceDN w:val="0"/>
        <w:adjustRightInd w:val="0"/>
        <w:spacing w:before="280"/>
        <w:ind w:firstLine="540"/>
        <w:jc w:val="both"/>
      </w:pPr>
      <w:r w:rsidRPr="00C23407">
        <w:t>Вы вправе повторно обратиться в уполномоченный орган с заявлением о предоставлении услуги после устранения указанных нарушений.</w:t>
      </w:r>
    </w:p>
    <w:p w:rsidR="00C23407" w:rsidRPr="00C23407" w:rsidRDefault="00C23407" w:rsidP="00C23407">
      <w:pPr>
        <w:autoSpaceDE w:val="0"/>
        <w:autoSpaceDN w:val="0"/>
        <w:adjustRightInd w:val="0"/>
        <w:spacing w:before="280"/>
        <w:ind w:firstLine="540"/>
        <w:jc w:val="both"/>
      </w:pPr>
      <w:r w:rsidRPr="00C23407">
        <w:t xml:space="preserve">Данный отказ может быть обжалован в досудебном </w:t>
      </w:r>
      <w:proofErr w:type="gramStart"/>
      <w:r w:rsidRPr="00C23407">
        <w:t>порядке</w:t>
      </w:r>
      <w:proofErr w:type="gramEnd"/>
      <w:r w:rsidRPr="00C23407">
        <w:t xml:space="preserve"> путем направления жалобы в уполномоченный орган, а также в судебном порядке.</w:t>
      </w:r>
    </w:p>
    <w:p w:rsidR="00C23407" w:rsidRPr="00C23407" w:rsidRDefault="00C23407" w:rsidP="00C23407">
      <w:pPr>
        <w:autoSpaceDE w:val="0"/>
        <w:autoSpaceDN w:val="0"/>
        <w:adjustRightInd w:val="0"/>
        <w:jc w:val="both"/>
        <w:rPr>
          <w:sz w:val="28"/>
          <w:szCs w:val="28"/>
        </w:rPr>
      </w:pPr>
    </w:p>
    <w:p w:rsidR="00C23407" w:rsidRPr="00C23407" w:rsidRDefault="00C23407" w:rsidP="00C23407">
      <w:pPr>
        <w:autoSpaceDE w:val="0"/>
        <w:autoSpaceDN w:val="0"/>
        <w:adjustRightInd w:val="0"/>
        <w:jc w:val="both"/>
        <w:outlineLvl w:val="0"/>
        <w:rPr>
          <w:rFonts w:ascii="Courier New" w:hAnsi="Courier New" w:cs="Courier New"/>
          <w:sz w:val="20"/>
          <w:szCs w:val="20"/>
        </w:rPr>
      </w:pPr>
      <w:r w:rsidRPr="00C23407">
        <w:rPr>
          <w:rFonts w:ascii="Courier New" w:hAnsi="Courier New" w:cs="Courier New"/>
          <w:sz w:val="20"/>
          <w:szCs w:val="20"/>
        </w:rPr>
        <w:t>_____________   ___________   _____________________________________________</w:t>
      </w:r>
    </w:p>
    <w:p w:rsidR="00C23407" w:rsidRPr="00C23407" w:rsidRDefault="00C23407" w:rsidP="00C23407">
      <w:pPr>
        <w:autoSpaceDE w:val="0"/>
        <w:autoSpaceDN w:val="0"/>
        <w:adjustRightInd w:val="0"/>
        <w:jc w:val="both"/>
        <w:outlineLvl w:val="0"/>
        <w:rPr>
          <w:rFonts w:ascii="Courier New" w:hAnsi="Courier New" w:cs="Courier New"/>
          <w:sz w:val="20"/>
          <w:szCs w:val="20"/>
        </w:rPr>
      </w:pPr>
      <w:r w:rsidRPr="00C23407">
        <w:rPr>
          <w:rFonts w:ascii="Courier New" w:hAnsi="Courier New" w:cs="Courier New"/>
          <w:sz w:val="20"/>
          <w:szCs w:val="20"/>
        </w:rPr>
        <w:t xml:space="preserve"> </w:t>
      </w:r>
      <w:proofErr w:type="gramStart"/>
      <w:r w:rsidRPr="00C23407">
        <w:rPr>
          <w:rFonts w:ascii="Courier New" w:hAnsi="Courier New" w:cs="Courier New"/>
          <w:sz w:val="20"/>
          <w:szCs w:val="20"/>
        </w:rPr>
        <w:t>(должность)     (подпись)               (фамилия, имя, отчество</w:t>
      </w:r>
      <w:proofErr w:type="gramEnd"/>
    </w:p>
    <w:p w:rsidR="00C23407" w:rsidRPr="00C23407" w:rsidRDefault="00C23407" w:rsidP="00C23407">
      <w:pPr>
        <w:autoSpaceDE w:val="0"/>
        <w:autoSpaceDN w:val="0"/>
        <w:adjustRightInd w:val="0"/>
        <w:jc w:val="both"/>
        <w:outlineLvl w:val="0"/>
        <w:rPr>
          <w:rFonts w:ascii="Courier New" w:hAnsi="Courier New" w:cs="Courier New"/>
          <w:sz w:val="20"/>
          <w:szCs w:val="20"/>
        </w:rPr>
      </w:pPr>
      <w:r w:rsidRPr="00C23407">
        <w:rPr>
          <w:rFonts w:ascii="Courier New" w:hAnsi="Courier New" w:cs="Courier New"/>
          <w:sz w:val="20"/>
          <w:szCs w:val="20"/>
        </w:rPr>
        <w:t xml:space="preserve">                                       (последнее - при наличии))</w:t>
      </w:r>
    </w:p>
    <w:p w:rsidR="00C23407" w:rsidRPr="00C23407" w:rsidRDefault="00C23407" w:rsidP="00C23407">
      <w:pPr>
        <w:autoSpaceDE w:val="0"/>
        <w:autoSpaceDN w:val="0"/>
        <w:adjustRightInd w:val="0"/>
        <w:jc w:val="both"/>
        <w:outlineLvl w:val="0"/>
        <w:rPr>
          <w:rFonts w:ascii="Courier New" w:hAnsi="Courier New" w:cs="Courier New"/>
          <w:sz w:val="20"/>
          <w:szCs w:val="20"/>
        </w:rPr>
      </w:pPr>
    </w:p>
    <w:p w:rsidR="00C23407" w:rsidRPr="00C23407" w:rsidRDefault="00C23407" w:rsidP="00C23407">
      <w:pPr>
        <w:autoSpaceDE w:val="0"/>
        <w:autoSpaceDN w:val="0"/>
        <w:adjustRightInd w:val="0"/>
        <w:jc w:val="both"/>
        <w:outlineLvl w:val="0"/>
        <w:rPr>
          <w:rFonts w:ascii="Courier New" w:hAnsi="Courier New" w:cs="Courier New"/>
          <w:sz w:val="20"/>
          <w:szCs w:val="20"/>
        </w:rPr>
      </w:pPr>
      <w:r w:rsidRPr="00C23407">
        <w:rPr>
          <w:rFonts w:ascii="Courier New" w:hAnsi="Courier New" w:cs="Courier New"/>
          <w:sz w:val="20"/>
          <w:szCs w:val="20"/>
        </w:rPr>
        <w:t>Дата</w:t>
      </w:r>
    </w:p>
    <w:p w:rsidR="00C23407" w:rsidRPr="00C23407" w:rsidRDefault="00C23407" w:rsidP="00C23407">
      <w:pPr>
        <w:tabs>
          <w:tab w:val="left" w:pos="1443"/>
        </w:tabs>
        <w:ind w:firstLine="567"/>
        <w:jc w:val="both"/>
        <w:rPr>
          <w:spacing w:val="7"/>
          <w:sz w:val="28"/>
          <w:szCs w:val="28"/>
          <w:lang w:eastAsia="en-US"/>
        </w:rPr>
      </w:pPr>
    </w:p>
    <w:p w:rsidR="00C23407" w:rsidRDefault="00C23407" w:rsidP="00C23407">
      <w:pPr>
        <w:jc w:val="center"/>
      </w:pPr>
    </w:p>
    <w:p w:rsidR="002C6C37" w:rsidRDefault="002C6C37" w:rsidP="00C23407">
      <w:pPr>
        <w:jc w:val="center"/>
      </w:pPr>
    </w:p>
    <w:p w:rsidR="002C6C37" w:rsidRDefault="002C6C37" w:rsidP="00C23407">
      <w:pPr>
        <w:jc w:val="center"/>
      </w:pPr>
    </w:p>
    <w:p w:rsidR="002C6C37" w:rsidRDefault="002C6C37" w:rsidP="00C23407">
      <w:pPr>
        <w:jc w:val="center"/>
      </w:pPr>
    </w:p>
    <w:p w:rsidR="002C6C37" w:rsidRDefault="002C6C37" w:rsidP="00C23407">
      <w:pPr>
        <w:jc w:val="center"/>
      </w:pPr>
    </w:p>
    <w:p w:rsidR="002C6C37" w:rsidRPr="002C6C37" w:rsidRDefault="002C6C37" w:rsidP="00876BDB">
      <w:pPr>
        <w:jc w:val="right"/>
        <w:rPr>
          <w:sz w:val="20"/>
          <w:szCs w:val="20"/>
        </w:rPr>
      </w:pPr>
      <w:r>
        <w:rPr>
          <w:sz w:val="20"/>
          <w:szCs w:val="20"/>
        </w:rPr>
        <w:lastRenderedPageBreak/>
        <w:t>Приложение  3</w:t>
      </w:r>
    </w:p>
    <w:p w:rsidR="002C6C37" w:rsidRPr="003B5D24" w:rsidRDefault="002C6C37" w:rsidP="00876BDB">
      <w:pPr>
        <w:jc w:val="right"/>
        <w:rPr>
          <w:sz w:val="20"/>
          <w:szCs w:val="20"/>
        </w:rPr>
      </w:pPr>
      <w:r w:rsidRPr="003B5D24">
        <w:rPr>
          <w:sz w:val="20"/>
          <w:szCs w:val="20"/>
        </w:rPr>
        <w:t>к технологической схеме по</w:t>
      </w:r>
    </w:p>
    <w:p w:rsidR="002C6C37" w:rsidRPr="003B5D24" w:rsidRDefault="002C6C37" w:rsidP="00876BDB">
      <w:pPr>
        <w:jc w:val="right"/>
        <w:rPr>
          <w:sz w:val="20"/>
          <w:szCs w:val="20"/>
        </w:rPr>
      </w:pPr>
      <w:r w:rsidRPr="003B5D24">
        <w:rPr>
          <w:sz w:val="20"/>
          <w:szCs w:val="20"/>
        </w:rPr>
        <w:t>предоставлению муниципальной услуги</w:t>
      </w:r>
    </w:p>
    <w:p w:rsidR="002C6C37" w:rsidRDefault="002C6C37" w:rsidP="00876BDB">
      <w:pPr>
        <w:jc w:val="right"/>
        <w:rPr>
          <w:sz w:val="20"/>
          <w:szCs w:val="20"/>
        </w:rPr>
      </w:pPr>
      <w:r w:rsidRPr="003B5D24">
        <w:rPr>
          <w:sz w:val="20"/>
          <w:szCs w:val="20"/>
        </w:rPr>
        <w:t>«</w:t>
      </w:r>
      <w:r>
        <w:rPr>
          <w:sz w:val="20"/>
          <w:szCs w:val="20"/>
        </w:rPr>
        <w:t xml:space="preserve">Утверждение схемы расположения земельного участка </w:t>
      </w:r>
    </w:p>
    <w:p w:rsidR="002C6C37" w:rsidRPr="003B5D24" w:rsidRDefault="002C6C37" w:rsidP="00876BDB">
      <w:pPr>
        <w:jc w:val="right"/>
        <w:rPr>
          <w:sz w:val="20"/>
          <w:szCs w:val="20"/>
        </w:rPr>
      </w:pPr>
      <w:r>
        <w:rPr>
          <w:sz w:val="20"/>
          <w:szCs w:val="20"/>
        </w:rPr>
        <w:t>или земельных участков на   кадастровом плавне территории»</w:t>
      </w:r>
    </w:p>
    <w:p w:rsidR="002C6C37" w:rsidRPr="003B5D24" w:rsidRDefault="002C6C37" w:rsidP="002C6C37">
      <w:pPr>
        <w:jc w:val="center"/>
        <w:rPr>
          <w:sz w:val="20"/>
          <w:szCs w:val="20"/>
        </w:rPr>
      </w:pPr>
    </w:p>
    <w:p w:rsidR="002C6C37" w:rsidRDefault="002C6C37" w:rsidP="002C6C37">
      <w:pPr>
        <w:autoSpaceDE w:val="0"/>
        <w:autoSpaceDN w:val="0"/>
        <w:adjustRightInd w:val="0"/>
        <w:jc w:val="center"/>
        <w:rPr>
          <w:sz w:val="28"/>
          <w:szCs w:val="28"/>
        </w:rPr>
      </w:pPr>
    </w:p>
    <w:p w:rsidR="002C6C37" w:rsidRPr="002C6C37" w:rsidRDefault="002C6C37" w:rsidP="002C6C37">
      <w:pPr>
        <w:autoSpaceDE w:val="0"/>
        <w:autoSpaceDN w:val="0"/>
        <w:adjustRightInd w:val="0"/>
        <w:jc w:val="center"/>
      </w:pPr>
      <w:r w:rsidRPr="002C6C37">
        <w:t>ФОРМА РЕШЕНИЯ ОБ УТВЕРЖДЕНИИ СХЕМЫ РАСПОЛОЖЕНИЯ</w:t>
      </w:r>
    </w:p>
    <w:p w:rsidR="002C6C37" w:rsidRPr="002C6C37" w:rsidRDefault="002C6C37" w:rsidP="002C6C37">
      <w:pPr>
        <w:autoSpaceDE w:val="0"/>
        <w:autoSpaceDN w:val="0"/>
        <w:adjustRightInd w:val="0"/>
        <w:jc w:val="center"/>
      </w:pPr>
      <w:r w:rsidRPr="002C6C37">
        <w:t>ЗЕМЕЛЬНОГО УЧАСТКА</w:t>
      </w:r>
    </w:p>
    <w:p w:rsidR="002C6C37" w:rsidRPr="002C6C37" w:rsidRDefault="002C6C37" w:rsidP="002C6C37">
      <w:pPr>
        <w:autoSpaceDE w:val="0"/>
        <w:autoSpaceDN w:val="0"/>
        <w:adjustRightInd w:val="0"/>
        <w:jc w:val="both"/>
      </w:pP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___________________________________________________________________________</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w:t>
      </w:r>
      <w:proofErr w:type="gramStart"/>
      <w:r w:rsidRPr="002C6C37">
        <w:rPr>
          <w:rFonts w:ascii="Courier New" w:hAnsi="Courier New" w:cs="Courier New"/>
          <w:sz w:val="20"/>
          <w:szCs w:val="20"/>
        </w:rPr>
        <w:t>(наименование уполномоченного органа исполнительной власти субъекта</w:t>
      </w:r>
      <w:proofErr w:type="gramEnd"/>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w:t>
      </w:r>
      <w:proofErr w:type="gramStart"/>
      <w:r w:rsidRPr="002C6C37">
        <w:rPr>
          <w:rFonts w:ascii="Courier New" w:hAnsi="Courier New" w:cs="Courier New"/>
          <w:sz w:val="20"/>
          <w:szCs w:val="20"/>
        </w:rPr>
        <w:t>Российской Федерации, органа местного самоуправления)</w:t>
      </w:r>
      <w:proofErr w:type="gramEnd"/>
    </w:p>
    <w:p w:rsidR="002C6C37" w:rsidRPr="002C6C37" w:rsidRDefault="002C6C37" w:rsidP="002C6C37">
      <w:pPr>
        <w:autoSpaceDE w:val="0"/>
        <w:autoSpaceDN w:val="0"/>
        <w:adjustRightInd w:val="0"/>
        <w:jc w:val="both"/>
        <w:outlineLvl w:val="0"/>
        <w:rPr>
          <w:rFonts w:ascii="Courier New" w:hAnsi="Courier New" w:cs="Courier New"/>
          <w:sz w:val="20"/>
          <w:szCs w:val="20"/>
        </w:rPr>
      </w:pP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Кому:</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_____________</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Контактные данные:</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_____________</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/Представитель:</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_____________</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Контактные данные представителя:</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_____________</w:t>
      </w:r>
    </w:p>
    <w:p w:rsidR="002C6C37" w:rsidRPr="002C6C37" w:rsidRDefault="002C6C37" w:rsidP="002C6C37">
      <w:pPr>
        <w:autoSpaceDE w:val="0"/>
        <w:autoSpaceDN w:val="0"/>
        <w:adjustRightInd w:val="0"/>
        <w:jc w:val="both"/>
        <w:rPr>
          <w:sz w:val="28"/>
          <w:szCs w:val="28"/>
        </w:rPr>
      </w:pPr>
    </w:p>
    <w:p w:rsidR="002C6C37" w:rsidRPr="002C6C37" w:rsidRDefault="002C6C37" w:rsidP="002C6C37">
      <w:pPr>
        <w:autoSpaceDE w:val="0"/>
        <w:autoSpaceDN w:val="0"/>
        <w:adjustRightInd w:val="0"/>
        <w:jc w:val="center"/>
      </w:pPr>
      <w:r w:rsidRPr="002C6C37">
        <w:t>РЕШЕНИЕ</w:t>
      </w:r>
    </w:p>
    <w:p w:rsidR="002C6C37" w:rsidRPr="002C6C37" w:rsidRDefault="002C6C37" w:rsidP="002C6C37">
      <w:pPr>
        <w:autoSpaceDE w:val="0"/>
        <w:autoSpaceDN w:val="0"/>
        <w:adjustRightInd w:val="0"/>
        <w:jc w:val="center"/>
      </w:pPr>
      <w:r w:rsidRPr="002C6C37">
        <w:t>от ____________ N ____________</w:t>
      </w:r>
    </w:p>
    <w:p w:rsidR="002C6C37" w:rsidRPr="002C6C37" w:rsidRDefault="002C6C37" w:rsidP="002C6C37">
      <w:pPr>
        <w:autoSpaceDE w:val="0"/>
        <w:autoSpaceDN w:val="0"/>
        <w:adjustRightInd w:val="0"/>
        <w:jc w:val="both"/>
      </w:pPr>
    </w:p>
    <w:p w:rsidR="002C6C37" w:rsidRPr="002C6C37" w:rsidRDefault="002C6C37" w:rsidP="002C6C37">
      <w:pPr>
        <w:autoSpaceDE w:val="0"/>
        <w:autoSpaceDN w:val="0"/>
        <w:adjustRightInd w:val="0"/>
        <w:jc w:val="center"/>
      </w:pPr>
      <w:r w:rsidRPr="002C6C37">
        <w:t>Об утверждении схемы расположения земельного участка</w:t>
      </w:r>
    </w:p>
    <w:p w:rsidR="002C6C37" w:rsidRPr="002C6C37" w:rsidRDefault="002C6C37" w:rsidP="002C6C37">
      <w:pPr>
        <w:autoSpaceDE w:val="0"/>
        <w:autoSpaceDN w:val="0"/>
        <w:adjustRightInd w:val="0"/>
        <w:jc w:val="center"/>
      </w:pPr>
      <w:r w:rsidRPr="002C6C37">
        <w:t>(земельных участков) на кадастровом плане территории</w:t>
      </w:r>
    </w:p>
    <w:p w:rsidR="002C6C37" w:rsidRPr="002C6C37" w:rsidRDefault="002C6C37" w:rsidP="002C6C37">
      <w:pPr>
        <w:autoSpaceDE w:val="0"/>
        <w:autoSpaceDN w:val="0"/>
        <w:adjustRightInd w:val="0"/>
        <w:jc w:val="both"/>
      </w:pPr>
    </w:p>
    <w:p w:rsidR="002C6C37" w:rsidRPr="002C6C37" w:rsidRDefault="002C6C37" w:rsidP="002C6C37">
      <w:pPr>
        <w:autoSpaceDE w:val="0"/>
        <w:autoSpaceDN w:val="0"/>
        <w:adjustRightInd w:val="0"/>
        <w:ind w:firstLine="539"/>
        <w:jc w:val="both"/>
      </w:pPr>
      <w:r w:rsidRPr="002C6C37">
        <w:t>Рассмотрев заявление от __________ N _________ (Заявитель</w:t>
      </w:r>
      <w:proofErr w:type="gramStart"/>
      <w:r w:rsidRPr="002C6C37">
        <w:t xml:space="preserve">: ______________) </w:t>
      </w:r>
      <w:proofErr w:type="gramEnd"/>
      <w:r w:rsidRPr="002C6C37">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16" w:history="1">
        <w:r w:rsidRPr="002C6C37">
          <w:rPr>
            <w:color w:val="0000FF"/>
          </w:rPr>
          <w:t>ст. 11.10</w:t>
        </w:r>
      </w:hyperlink>
      <w:r w:rsidRPr="002C6C37">
        <w:t xml:space="preserve"> Земельного кодекса Российской Федерации, принято РЕШЕНИЕ:</w:t>
      </w:r>
    </w:p>
    <w:p w:rsidR="002C6C37" w:rsidRPr="002C6C37" w:rsidRDefault="002C6C37" w:rsidP="002C6C37">
      <w:pPr>
        <w:autoSpaceDE w:val="0"/>
        <w:autoSpaceDN w:val="0"/>
        <w:adjustRightInd w:val="0"/>
        <w:ind w:firstLine="539"/>
        <w:jc w:val="both"/>
      </w:pPr>
      <w:r w:rsidRPr="002C6C37">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2C6C37" w:rsidRPr="002C6C37" w:rsidRDefault="002C6C37" w:rsidP="002C6C37">
      <w:pPr>
        <w:autoSpaceDE w:val="0"/>
        <w:autoSpaceDN w:val="0"/>
        <w:adjustRightInd w:val="0"/>
        <w:ind w:firstLine="539"/>
        <w:jc w:val="both"/>
      </w:pPr>
      <w:r w:rsidRPr="002C6C37">
        <w:t xml:space="preserve">2. </w:t>
      </w:r>
      <w:proofErr w:type="gramStart"/>
      <w:r w:rsidRPr="002C6C37">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2C6C37">
          <w:rPr>
            <w:color w:val="0000FF"/>
          </w:rPr>
          <w:t>пункте 1</w:t>
        </w:r>
      </w:hyperlink>
      <w:r w:rsidRPr="002C6C37">
        <w:t xml:space="preserve"> настоящего решения.</w:t>
      </w:r>
      <w:proofErr w:type="gramEnd"/>
    </w:p>
    <w:p w:rsidR="002C6C37" w:rsidRPr="002C6C37" w:rsidRDefault="002C6C37" w:rsidP="002C6C37">
      <w:pPr>
        <w:autoSpaceDE w:val="0"/>
        <w:autoSpaceDN w:val="0"/>
        <w:adjustRightInd w:val="0"/>
        <w:spacing w:before="280"/>
        <w:ind w:firstLine="540"/>
        <w:jc w:val="both"/>
      </w:pPr>
      <w:r w:rsidRPr="002C6C37">
        <w:t>3. Срок действия настоящего решения составляет два года.</w:t>
      </w:r>
    </w:p>
    <w:p w:rsidR="002C6C37" w:rsidRPr="002C6C37" w:rsidRDefault="002C6C37" w:rsidP="002C6C37">
      <w:pPr>
        <w:autoSpaceDE w:val="0"/>
        <w:autoSpaceDN w:val="0"/>
        <w:adjustRightInd w:val="0"/>
        <w:jc w:val="both"/>
        <w:rPr>
          <w:sz w:val="28"/>
          <w:szCs w:val="28"/>
        </w:rPr>
      </w:pP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Должность уполномоченного лица          Ф.И.О. уполномоченного лица</w:t>
      </w:r>
    </w:p>
    <w:p w:rsidR="002C6C37" w:rsidRPr="002C6C37" w:rsidRDefault="002C6C37" w:rsidP="002C6C37">
      <w:pPr>
        <w:autoSpaceDE w:val="0"/>
        <w:autoSpaceDN w:val="0"/>
        <w:adjustRightInd w:val="0"/>
        <w:jc w:val="both"/>
        <w:outlineLvl w:val="0"/>
        <w:rPr>
          <w:rFonts w:ascii="Courier New" w:hAnsi="Courier New" w:cs="Courier New"/>
          <w:sz w:val="20"/>
          <w:szCs w:val="20"/>
        </w:rPr>
      </w:pP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 Электронная │</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   подпись   │</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             │</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w:t>
      </w:r>
    </w:p>
    <w:p w:rsidR="002C6C37" w:rsidRDefault="002C6C37" w:rsidP="002C6C37">
      <w:pPr>
        <w:jc w:val="center"/>
        <w:rPr>
          <w:sz w:val="20"/>
          <w:szCs w:val="20"/>
        </w:rPr>
      </w:pPr>
    </w:p>
    <w:p w:rsidR="002C6C37" w:rsidRPr="002C6C37" w:rsidRDefault="002C6C37" w:rsidP="00876BDB">
      <w:pPr>
        <w:jc w:val="right"/>
        <w:rPr>
          <w:sz w:val="20"/>
          <w:szCs w:val="20"/>
        </w:rPr>
      </w:pPr>
      <w:r>
        <w:rPr>
          <w:sz w:val="20"/>
          <w:szCs w:val="20"/>
        </w:rPr>
        <w:lastRenderedPageBreak/>
        <w:t xml:space="preserve">  Приложение  4</w:t>
      </w:r>
    </w:p>
    <w:p w:rsidR="002C6C37" w:rsidRPr="003B5D24" w:rsidRDefault="002C6C37" w:rsidP="00876BDB">
      <w:pPr>
        <w:jc w:val="right"/>
        <w:rPr>
          <w:sz w:val="20"/>
          <w:szCs w:val="20"/>
        </w:rPr>
      </w:pPr>
      <w:r w:rsidRPr="003B5D24">
        <w:rPr>
          <w:sz w:val="20"/>
          <w:szCs w:val="20"/>
        </w:rPr>
        <w:t>к технологической схеме по</w:t>
      </w:r>
    </w:p>
    <w:p w:rsidR="002C6C37" w:rsidRPr="003B5D24" w:rsidRDefault="002C6C37" w:rsidP="00876BDB">
      <w:pPr>
        <w:jc w:val="right"/>
        <w:rPr>
          <w:sz w:val="20"/>
          <w:szCs w:val="20"/>
        </w:rPr>
      </w:pPr>
      <w:r w:rsidRPr="003B5D24">
        <w:rPr>
          <w:sz w:val="20"/>
          <w:szCs w:val="20"/>
        </w:rPr>
        <w:t>предоставлению муниципальной услуги</w:t>
      </w:r>
    </w:p>
    <w:p w:rsidR="002C6C37" w:rsidRDefault="002C6C37" w:rsidP="00876BDB">
      <w:pPr>
        <w:jc w:val="right"/>
        <w:rPr>
          <w:sz w:val="20"/>
          <w:szCs w:val="20"/>
        </w:rPr>
      </w:pPr>
      <w:r w:rsidRPr="003B5D24">
        <w:rPr>
          <w:sz w:val="20"/>
          <w:szCs w:val="20"/>
        </w:rPr>
        <w:t>«</w:t>
      </w:r>
      <w:r>
        <w:rPr>
          <w:sz w:val="20"/>
          <w:szCs w:val="20"/>
        </w:rPr>
        <w:t xml:space="preserve">Утверждение схемы расположения земельного участка </w:t>
      </w:r>
    </w:p>
    <w:p w:rsidR="002C6C37" w:rsidRPr="003B5D24" w:rsidRDefault="002C6C37" w:rsidP="00876BDB">
      <w:pPr>
        <w:jc w:val="right"/>
        <w:rPr>
          <w:sz w:val="20"/>
          <w:szCs w:val="20"/>
        </w:rPr>
      </w:pPr>
      <w:r>
        <w:rPr>
          <w:sz w:val="20"/>
          <w:szCs w:val="20"/>
        </w:rPr>
        <w:t xml:space="preserve">                                              или земельных участков на   кадастровом плавне территории»</w:t>
      </w:r>
    </w:p>
    <w:p w:rsidR="002C6C37" w:rsidRPr="002C6C37" w:rsidRDefault="002C6C37" w:rsidP="002C6C37">
      <w:pPr>
        <w:autoSpaceDE w:val="0"/>
        <w:autoSpaceDN w:val="0"/>
        <w:adjustRightInd w:val="0"/>
        <w:jc w:val="center"/>
        <w:rPr>
          <w:sz w:val="28"/>
          <w:szCs w:val="28"/>
        </w:rPr>
      </w:pPr>
    </w:p>
    <w:p w:rsidR="002C6C37" w:rsidRPr="002C6C37" w:rsidRDefault="002C6C37" w:rsidP="002C6C37">
      <w:pPr>
        <w:autoSpaceDE w:val="0"/>
        <w:autoSpaceDN w:val="0"/>
        <w:adjustRightInd w:val="0"/>
        <w:jc w:val="center"/>
      </w:pPr>
      <w:r w:rsidRPr="002C6C37">
        <w:t>ФОРМА РЕШЕНИЯ ОБ ОТКАЗЕ В УТВЕРЖДЕНИИ СХЕМЫ РАСПОЛОЖЕНИЯ</w:t>
      </w:r>
    </w:p>
    <w:p w:rsidR="002C6C37" w:rsidRPr="002C6C37" w:rsidRDefault="002C6C37" w:rsidP="002C6C37">
      <w:pPr>
        <w:autoSpaceDE w:val="0"/>
        <w:autoSpaceDN w:val="0"/>
        <w:adjustRightInd w:val="0"/>
        <w:jc w:val="center"/>
      </w:pPr>
      <w:r w:rsidRPr="002C6C37">
        <w:t>ЗЕМЕЛЬНОГО УЧАСТКА НА КАДАСТРОВОМ ПЛАНЕ ТЕРРИТОРИИ</w:t>
      </w:r>
    </w:p>
    <w:p w:rsidR="002C6C37" w:rsidRPr="002C6C37" w:rsidRDefault="002C6C37" w:rsidP="002C6C37">
      <w:pPr>
        <w:autoSpaceDE w:val="0"/>
        <w:autoSpaceDN w:val="0"/>
        <w:adjustRightInd w:val="0"/>
        <w:jc w:val="both"/>
        <w:rPr>
          <w:sz w:val="28"/>
          <w:szCs w:val="28"/>
        </w:rPr>
      </w:pP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___________________________________________________________________________</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w:t>
      </w:r>
      <w:proofErr w:type="gramStart"/>
      <w:r w:rsidRPr="002C6C37">
        <w:rPr>
          <w:rFonts w:ascii="Courier New" w:hAnsi="Courier New" w:cs="Courier New"/>
          <w:sz w:val="20"/>
          <w:szCs w:val="20"/>
        </w:rPr>
        <w:t>(наименование уполномоченного органа исполнительной власти субъекта</w:t>
      </w:r>
      <w:proofErr w:type="gramEnd"/>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w:t>
      </w:r>
      <w:proofErr w:type="gramStart"/>
      <w:r w:rsidRPr="002C6C37">
        <w:rPr>
          <w:rFonts w:ascii="Courier New" w:hAnsi="Courier New" w:cs="Courier New"/>
          <w:sz w:val="20"/>
          <w:szCs w:val="20"/>
        </w:rPr>
        <w:t>Российской Федерации, органа местного самоуправления)</w:t>
      </w:r>
      <w:proofErr w:type="gramEnd"/>
    </w:p>
    <w:p w:rsidR="002C6C37" w:rsidRPr="002C6C37" w:rsidRDefault="002C6C37" w:rsidP="002C6C37">
      <w:pPr>
        <w:autoSpaceDE w:val="0"/>
        <w:autoSpaceDN w:val="0"/>
        <w:adjustRightInd w:val="0"/>
        <w:jc w:val="both"/>
        <w:outlineLvl w:val="0"/>
        <w:rPr>
          <w:rFonts w:ascii="Courier New" w:hAnsi="Courier New" w:cs="Courier New"/>
          <w:sz w:val="20"/>
          <w:szCs w:val="20"/>
        </w:rPr>
      </w:pP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Кому:</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_____________</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Контактные данные:</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_____________</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/Представитель:</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_____________</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Контактные данные представителя:</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_____________</w:t>
      </w:r>
    </w:p>
    <w:p w:rsidR="002C6C37" w:rsidRPr="002C6C37" w:rsidRDefault="002C6C37" w:rsidP="002C6C37">
      <w:pPr>
        <w:autoSpaceDE w:val="0"/>
        <w:autoSpaceDN w:val="0"/>
        <w:adjustRightInd w:val="0"/>
        <w:jc w:val="both"/>
      </w:pPr>
    </w:p>
    <w:p w:rsidR="002C6C37" w:rsidRPr="002C6C37" w:rsidRDefault="002C6C37" w:rsidP="002C6C37">
      <w:pPr>
        <w:autoSpaceDE w:val="0"/>
        <w:autoSpaceDN w:val="0"/>
        <w:adjustRightInd w:val="0"/>
        <w:jc w:val="center"/>
      </w:pPr>
      <w:r w:rsidRPr="002C6C37">
        <w:t>Решение об отказе</w:t>
      </w:r>
    </w:p>
    <w:p w:rsidR="002C6C37" w:rsidRPr="002C6C37" w:rsidRDefault="002C6C37" w:rsidP="002C6C37">
      <w:pPr>
        <w:autoSpaceDE w:val="0"/>
        <w:autoSpaceDN w:val="0"/>
        <w:adjustRightInd w:val="0"/>
        <w:jc w:val="center"/>
      </w:pPr>
      <w:r w:rsidRPr="002C6C37">
        <w:t xml:space="preserve">в </w:t>
      </w:r>
      <w:proofErr w:type="gramStart"/>
      <w:r w:rsidRPr="002C6C37">
        <w:t>утверждении</w:t>
      </w:r>
      <w:proofErr w:type="gramEnd"/>
      <w:r w:rsidRPr="002C6C37">
        <w:t xml:space="preserve"> схемы расположения земельного участка</w:t>
      </w:r>
    </w:p>
    <w:p w:rsidR="002C6C37" w:rsidRPr="002C6C37" w:rsidRDefault="002C6C37" w:rsidP="002C6C37">
      <w:pPr>
        <w:autoSpaceDE w:val="0"/>
        <w:autoSpaceDN w:val="0"/>
        <w:adjustRightInd w:val="0"/>
        <w:jc w:val="center"/>
      </w:pPr>
      <w:r w:rsidRPr="002C6C37">
        <w:t>на кадастровом плане территории</w:t>
      </w:r>
    </w:p>
    <w:p w:rsidR="002C6C37" w:rsidRPr="002C6C37" w:rsidRDefault="002C6C37" w:rsidP="002C6C37">
      <w:pPr>
        <w:autoSpaceDE w:val="0"/>
        <w:autoSpaceDN w:val="0"/>
        <w:adjustRightInd w:val="0"/>
        <w:jc w:val="center"/>
      </w:pPr>
      <w:r w:rsidRPr="002C6C37">
        <w:t>От ____________ N ____________</w:t>
      </w:r>
    </w:p>
    <w:p w:rsidR="002C6C37" w:rsidRPr="002C6C37" w:rsidRDefault="002C6C37" w:rsidP="002C6C37">
      <w:pPr>
        <w:autoSpaceDE w:val="0"/>
        <w:autoSpaceDN w:val="0"/>
        <w:adjustRightInd w:val="0"/>
        <w:jc w:val="both"/>
      </w:pPr>
    </w:p>
    <w:p w:rsidR="002C6C37" w:rsidRPr="002C6C37" w:rsidRDefault="002C6C37" w:rsidP="002C6C37">
      <w:pPr>
        <w:autoSpaceDE w:val="0"/>
        <w:autoSpaceDN w:val="0"/>
        <w:adjustRightInd w:val="0"/>
        <w:ind w:firstLine="540"/>
        <w:jc w:val="both"/>
      </w:pPr>
      <w:r w:rsidRPr="002C6C37">
        <w:t xml:space="preserve">Рассмотрев заявление от __________ N _________ (Заявитель: ______________) и приложенные к нему документы, в </w:t>
      </w:r>
      <w:proofErr w:type="gramStart"/>
      <w:r w:rsidRPr="002C6C37">
        <w:t>соответствии</w:t>
      </w:r>
      <w:proofErr w:type="gramEnd"/>
      <w:r w:rsidRPr="002C6C37">
        <w:t xml:space="preserve"> со </w:t>
      </w:r>
      <w:hyperlink r:id="rId17" w:history="1">
        <w:r w:rsidRPr="002C6C37">
          <w:rPr>
            <w:color w:val="0000FF"/>
          </w:rPr>
          <w:t>статьями 11.10</w:t>
        </w:r>
      </w:hyperlink>
      <w:r w:rsidRPr="002C6C37">
        <w:t xml:space="preserve">, </w:t>
      </w:r>
      <w:hyperlink r:id="rId18" w:history="1">
        <w:r w:rsidRPr="002C6C37">
          <w:rPr>
            <w:color w:val="0000FF"/>
          </w:rPr>
          <w:t>39.11</w:t>
        </w:r>
      </w:hyperlink>
      <w:hyperlink w:anchor="Par90" w:history="1">
        <w:r w:rsidRPr="002C6C37">
          <w:rPr>
            <w:color w:val="0000FF"/>
          </w:rPr>
          <w:t>&lt;2&gt;</w:t>
        </w:r>
      </w:hyperlink>
      <w:r w:rsidRPr="002C6C37">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2C6C37" w:rsidRPr="002C6C37" w:rsidRDefault="002C6C37" w:rsidP="002C6C37">
      <w:pPr>
        <w:autoSpaceDE w:val="0"/>
        <w:autoSpaceDN w:val="0"/>
        <w:adjustRightInd w:val="0"/>
        <w:spacing w:before="280"/>
        <w:ind w:firstLine="540"/>
        <w:jc w:val="both"/>
      </w:pPr>
      <w:r w:rsidRPr="002C6C37">
        <w:t>______________.</w:t>
      </w:r>
    </w:p>
    <w:p w:rsidR="002C6C37" w:rsidRPr="002C6C37" w:rsidRDefault="002C6C37" w:rsidP="002C6C37">
      <w:pPr>
        <w:autoSpaceDE w:val="0"/>
        <w:autoSpaceDN w:val="0"/>
        <w:adjustRightInd w:val="0"/>
        <w:spacing w:before="280"/>
        <w:ind w:firstLine="540"/>
        <w:jc w:val="both"/>
      </w:pPr>
      <w:r w:rsidRPr="002C6C37">
        <w:t>Разъяснение причин отказа:</w:t>
      </w:r>
    </w:p>
    <w:p w:rsidR="002C6C37" w:rsidRPr="002C6C37" w:rsidRDefault="002C6C37" w:rsidP="002C6C37">
      <w:pPr>
        <w:autoSpaceDE w:val="0"/>
        <w:autoSpaceDN w:val="0"/>
        <w:adjustRightInd w:val="0"/>
        <w:spacing w:before="280"/>
        <w:ind w:firstLine="540"/>
        <w:jc w:val="both"/>
      </w:pPr>
      <w:r w:rsidRPr="002C6C37">
        <w:t>______________.</w:t>
      </w:r>
    </w:p>
    <w:p w:rsidR="002C6C37" w:rsidRPr="002C6C37" w:rsidRDefault="002C6C37" w:rsidP="002C6C37">
      <w:pPr>
        <w:autoSpaceDE w:val="0"/>
        <w:autoSpaceDN w:val="0"/>
        <w:adjustRightInd w:val="0"/>
        <w:spacing w:before="280"/>
        <w:ind w:firstLine="540"/>
        <w:jc w:val="both"/>
      </w:pPr>
      <w:r w:rsidRPr="002C6C37">
        <w:t>Дополнительно информируем:</w:t>
      </w:r>
    </w:p>
    <w:p w:rsidR="002C6C37" w:rsidRPr="002C6C37" w:rsidRDefault="002C6C37" w:rsidP="002C6C37">
      <w:pPr>
        <w:autoSpaceDE w:val="0"/>
        <w:autoSpaceDN w:val="0"/>
        <w:adjustRightInd w:val="0"/>
        <w:spacing w:before="280"/>
        <w:ind w:firstLine="540"/>
        <w:jc w:val="both"/>
        <w:rPr>
          <w:sz w:val="28"/>
          <w:szCs w:val="28"/>
        </w:rPr>
      </w:pPr>
      <w:r w:rsidRPr="002C6C37">
        <w:rPr>
          <w:sz w:val="28"/>
          <w:szCs w:val="28"/>
        </w:rPr>
        <w:t>_______________</w:t>
      </w:r>
    </w:p>
    <w:p w:rsidR="002C6C37" w:rsidRPr="002C6C37" w:rsidRDefault="002C6C37" w:rsidP="002C6C37">
      <w:pPr>
        <w:autoSpaceDE w:val="0"/>
        <w:autoSpaceDN w:val="0"/>
        <w:adjustRightInd w:val="0"/>
        <w:jc w:val="both"/>
        <w:rPr>
          <w:sz w:val="28"/>
          <w:szCs w:val="28"/>
        </w:rPr>
      </w:pP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Должность уполномоченного лица          Ф.И.О. уполномоченного лица</w:t>
      </w:r>
    </w:p>
    <w:p w:rsidR="002C6C37" w:rsidRPr="002C6C37" w:rsidRDefault="002C6C37" w:rsidP="002C6C37">
      <w:pPr>
        <w:autoSpaceDE w:val="0"/>
        <w:autoSpaceDN w:val="0"/>
        <w:adjustRightInd w:val="0"/>
        <w:jc w:val="both"/>
        <w:outlineLvl w:val="0"/>
        <w:rPr>
          <w:rFonts w:ascii="Courier New" w:hAnsi="Courier New" w:cs="Courier New"/>
          <w:sz w:val="20"/>
          <w:szCs w:val="20"/>
        </w:rPr>
      </w:pP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 Электронная │</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   подпись   │</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             │</w:t>
      </w:r>
    </w:p>
    <w:p w:rsidR="002C6C37" w:rsidRPr="002C6C37" w:rsidRDefault="002C6C37" w:rsidP="002C6C37">
      <w:pPr>
        <w:autoSpaceDE w:val="0"/>
        <w:autoSpaceDN w:val="0"/>
        <w:adjustRightInd w:val="0"/>
        <w:jc w:val="both"/>
        <w:outlineLvl w:val="0"/>
        <w:rPr>
          <w:rFonts w:ascii="Courier New" w:hAnsi="Courier New" w:cs="Courier New"/>
          <w:sz w:val="20"/>
          <w:szCs w:val="20"/>
        </w:rPr>
      </w:pPr>
      <w:r w:rsidRPr="002C6C37">
        <w:rPr>
          <w:rFonts w:ascii="Courier New" w:hAnsi="Courier New" w:cs="Courier New"/>
          <w:sz w:val="20"/>
          <w:szCs w:val="20"/>
        </w:rPr>
        <w:t xml:space="preserve">                                                      └─────────────┘</w:t>
      </w:r>
    </w:p>
    <w:p w:rsidR="002C6C37" w:rsidRPr="002C6C37" w:rsidRDefault="002C6C37" w:rsidP="002C6C37">
      <w:pPr>
        <w:autoSpaceDE w:val="0"/>
        <w:autoSpaceDN w:val="0"/>
        <w:adjustRightInd w:val="0"/>
        <w:jc w:val="both"/>
        <w:rPr>
          <w:sz w:val="28"/>
          <w:szCs w:val="28"/>
        </w:rPr>
      </w:pPr>
    </w:p>
    <w:p w:rsidR="002C6C37" w:rsidRPr="002C6C37" w:rsidRDefault="002C6C37" w:rsidP="002C6C37">
      <w:pPr>
        <w:autoSpaceDE w:val="0"/>
        <w:autoSpaceDN w:val="0"/>
        <w:adjustRightInd w:val="0"/>
        <w:ind w:firstLine="540"/>
        <w:jc w:val="both"/>
        <w:rPr>
          <w:sz w:val="28"/>
          <w:szCs w:val="28"/>
        </w:rPr>
      </w:pPr>
      <w:r w:rsidRPr="002C6C37">
        <w:rPr>
          <w:sz w:val="28"/>
          <w:szCs w:val="28"/>
        </w:rPr>
        <w:t>--------------------------------</w:t>
      </w:r>
    </w:p>
    <w:p w:rsidR="002C6C37" w:rsidRPr="002C6C37" w:rsidRDefault="002C6C37" w:rsidP="002C6C37">
      <w:pPr>
        <w:autoSpaceDE w:val="0"/>
        <w:autoSpaceDN w:val="0"/>
        <w:adjustRightInd w:val="0"/>
        <w:spacing w:before="280"/>
        <w:ind w:firstLine="540"/>
        <w:jc w:val="both"/>
        <w:rPr>
          <w:sz w:val="18"/>
          <w:szCs w:val="18"/>
        </w:rPr>
      </w:pPr>
      <w:bookmarkStart w:id="1" w:name="Par90"/>
      <w:bookmarkEnd w:id="1"/>
      <w:r w:rsidRPr="002C6C37">
        <w:rPr>
          <w:sz w:val="18"/>
          <w:szCs w:val="18"/>
        </w:rPr>
        <w:t>&lt;2</w:t>
      </w:r>
      <w:proofErr w:type="gramStart"/>
      <w:r w:rsidRPr="002C6C37">
        <w:rPr>
          <w:sz w:val="18"/>
          <w:szCs w:val="18"/>
        </w:rPr>
        <w:t>&gt; У</w:t>
      </w:r>
      <w:proofErr w:type="gramEnd"/>
      <w:r w:rsidRPr="002C6C37">
        <w:rPr>
          <w:sz w:val="18"/>
          <w:szCs w:val="18"/>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C6C37" w:rsidRPr="002C6C37" w:rsidRDefault="002C6C37" w:rsidP="002C6C37"/>
    <w:sectPr w:rsidR="002C6C37" w:rsidRPr="002C6C37" w:rsidSect="002C6C3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7D3" w:rsidRDefault="00EB17D3" w:rsidP="0062566E">
      <w:r>
        <w:separator/>
      </w:r>
    </w:p>
  </w:endnote>
  <w:endnote w:type="continuationSeparator" w:id="0">
    <w:p w:rsidR="00EB17D3" w:rsidRDefault="00EB17D3" w:rsidP="0062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36335"/>
      <w:docPartObj>
        <w:docPartGallery w:val="Page Numbers (Bottom of Page)"/>
        <w:docPartUnique/>
      </w:docPartObj>
    </w:sdtPr>
    <w:sdtEndPr/>
    <w:sdtContent>
      <w:p w:rsidR="00973FB7" w:rsidRDefault="007A4A37">
        <w:pPr>
          <w:pStyle w:val="a9"/>
          <w:jc w:val="right"/>
        </w:pPr>
        <w:r>
          <w:fldChar w:fldCharType="begin"/>
        </w:r>
        <w:r w:rsidR="00973FB7">
          <w:instrText>PAGE   \* MERGEFORMAT</w:instrText>
        </w:r>
        <w:r>
          <w:fldChar w:fldCharType="separate"/>
        </w:r>
        <w:r w:rsidR="003C0F91">
          <w:rPr>
            <w:noProof/>
          </w:rPr>
          <w:t>3</w:t>
        </w:r>
        <w:r>
          <w:fldChar w:fldCharType="end"/>
        </w:r>
      </w:p>
    </w:sdtContent>
  </w:sdt>
  <w:p w:rsidR="00973FB7" w:rsidRDefault="00973FB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7D3" w:rsidRDefault="00EB17D3" w:rsidP="0062566E">
      <w:r>
        <w:separator/>
      </w:r>
    </w:p>
  </w:footnote>
  <w:footnote w:type="continuationSeparator" w:id="0">
    <w:p w:rsidR="00EB17D3" w:rsidRDefault="00EB17D3" w:rsidP="00625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5">
    <w:nsid w:val="024C397C"/>
    <w:multiLevelType w:val="multilevel"/>
    <w:tmpl w:val="7794D3C2"/>
    <w:lvl w:ilvl="0">
      <w:start w:val="2"/>
      <w:numFmt w:val="decimal"/>
      <w:lvlText w:val="%1"/>
      <w:lvlJc w:val="left"/>
      <w:pPr>
        <w:ind w:left="172" w:hanging="636"/>
      </w:pPr>
      <w:rPr>
        <w:rFonts w:hint="default"/>
        <w:lang w:val="ru-RU" w:eastAsia="en-US" w:bidi="ar-SA"/>
      </w:rPr>
    </w:lvl>
    <w:lvl w:ilvl="1">
      <w:start w:val="8"/>
      <w:numFmt w:val="decimal"/>
      <w:lvlText w:val="%1.%2"/>
      <w:lvlJc w:val="left"/>
      <w:pPr>
        <w:ind w:left="172" w:hanging="636"/>
      </w:pPr>
      <w:rPr>
        <w:rFonts w:hint="default"/>
        <w:lang w:val="ru-RU" w:eastAsia="en-US" w:bidi="ar-SA"/>
      </w:rPr>
    </w:lvl>
    <w:lvl w:ilvl="2">
      <w:start w:val="4"/>
      <w:numFmt w:val="decimal"/>
      <w:lvlText w:val="%1.%2.%3"/>
      <w:lvlJc w:val="left"/>
      <w:pPr>
        <w:ind w:left="172" w:hanging="63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636"/>
      </w:pPr>
      <w:rPr>
        <w:rFonts w:hint="default"/>
        <w:lang w:val="ru-RU" w:eastAsia="en-US" w:bidi="ar-SA"/>
      </w:rPr>
    </w:lvl>
    <w:lvl w:ilvl="4">
      <w:numFmt w:val="bullet"/>
      <w:lvlText w:val="•"/>
      <w:lvlJc w:val="left"/>
      <w:pPr>
        <w:ind w:left="4302" w:hanging="636"/>
      </w:pPr>
      <w:rPr>
        <w:rFonts w:hint="default"/>
        <w:lang w:val="ru-RU" w:eastAsia="en-US" w:bidi="ar-SA"/>
      </w:rPr>
    </w:lvl>
    <w:lvl w:ilvl="5">
      <w:numFmt w:val="bullet"/>
      <w:lvlText w:val="•"/>
      <w:lvlJc w:val="left"/>
      <w:pPr>
        <w:ind w:left="5332" w:hanging="636"/>
      </w:pPr>
      <w:rPr>
        <w:rFonts w:hint="default"/>
        <w:lang w:val="ru-RU" w:eastAsia="en-US" w:bidi="ar-SA"/>
      </w:rPr>
    </w:lvl>
    <w:lvl w:ilvl="6">
      <w:numFmt w:val="bullet"/>
      <w:lvlText w:val="•"/>
      <w:lvlJc w:val="left"/>
      <w:pPr>
        <w:ind w:left="6363" w:hanging="636"/>
      </w:pPr>
      <w:rPr>
        <w:rFonts w:hint="default"/>
        <w:lang w:val="ru-RU" w:eastAsia="en-US" w:bidi="ar-SA"/>
      </w:rPr>
    </w:lvl>
    <w:lvl w:ilvl="7">
      <w:numFmt w:val="bullet"/>
      <w:lvlText w:val="•"/>
      <w:lvlJc w:val="left"/>
      <w:pPr>
        <w:ind w:left="7393" w:hanging="636"/>
      </w:pPr>
      <w:rPr>
        <w:rFonts w:hint="default"/>
        <w:lang w:val="ru-RU" w:eastAsia="en-US" w:bidi="ar-SA"/>
      </w:rPr>
    </w:lvl>
    <w:lvl w:ilvl="8">
      <w:numFmt w:val="bullet"/>
      <w:lvlText w:val="•"/>
      <w:lvlJc w:val="left"/>
      <w:pPr>
        <w:ind w:left="8424" w:hanging="636"/>
      </w:pPr>
      <w:rPr>
        <w:rFonts w:hint="default"/>
        <w:lang w:val="ru-RU" w:eastAsia="en-US" w:bidi="ar-SA"/>
      </w:rPr>
    </w:lvl>
  </w:abstractNum>
  <w:abstractNum w:abstractNumId="6">
    <w:nsid w:val="03EE6835"/>
    <w:multiLevelType w:val="hybridMultilevel"/>
    <w:tmpl w:val="461277E6"/>
    <w:lvl w:ilvl="0" w:tplc="22D0FE36">
      <w:start w:val="1"/>
      <w:numFmt w:val="decimal"/>
      <w:lvlText w:val="%1)"/>
      <w:lvlJc w:val="left"/>
      <w:pPr>
        <w:ind w:left="172" w:hanging="324"/>
      </w:pPr>
      <w:rPr>
        <w:rFonts w:ascii="Times New Roman" w:eastAsia="Times New Roman" w:hAnsi="Times New Roman" w:cs="Times New Roman" w:hint="default"/>
        <w:w w:val="100"/>
        <w:sz w:val="24"/>
        <w:szCs w:val="24"/>
        <w:lang w:val="ru-RU" w:eastAsia="en-US" w:bidi="ar-SA"/>
      </w:rPr>
    </w:lvl>
    <w:lvl w:ilvl="1" w:tplc="413E3F9A">
      <w:numFmt w:val="bullet"/>
      <w:lvlText w:val="•"/>
      <w:lvlJc w:val="left"/>
      <w:pPr>
        <w:ind w:left="1210" w:hanging="324"/>
      </w:pPr>
      <w:rPr>
        <w:rFonts w:hint="default"/>
        <w:lang w:val="ru-RU" w:eastAsia="en-US" w:bidi="ar-SA"/>
      </w:rPr>
    </w:lvl>
    <w:lvl w:ilvl="2" w:tplc="45228CE4">
      <w:numFmt w:val="bullet"/>
      <w:lvlText w:val="•"/>
      <w:lvlJc w:val="left"/>
      <w:pPr>
        <w:ind w:left="2241" w:hanging="324"/>
      </w:pPr>
      <w:rPr>
        <w:rFonts w:hint="default"/>
        <w:lang w:val="ru-RU" w:eastAsia="en-US" w:bidi="ar-SA"/>
      </w:rPr>
    </w:lvl>
    <w:lvl w:ilvl="3" w:tplc="A4446FC0">
      <w:numFmt w:val="bullet"/>
      <w:lvlText w:val="•"/>
      <w:lvlJc w:val="left"/>
      <w:pPr>
        <w:ind w:left="3271" w:hanging="324"/>
      </w:pPr>
      <w:rPr>
        <w:rFonts w:hint="default"/>
        <w:lang w:val="ru-RU" w:eastAsia="en-US" w:bidi="ar-SA"/>
      </w:rPr>
    </w:lvl>
    <w:lvl w:ilvl="4" w:tplc="9AF4FA18">
      <w:numFmt w:val="bullet"/>
      <w:lvlText w:val="•"/>
      <w:lvlJc w:val="left"/>
      <w:pPr>
        <w:ind w:left="4302" w:hanging="324"/>
      </w:pPr>
      <w:rPr>
        <w:rFonts w:hint="default"/>
        <w:lang w:val="ru-RU" w:eastAsia="en-US" w:bidi="ar-SA"/>
      </w:rPr>
    </w:lvl>
    <w:lvl w:ilvl="5" w:tplc="24F2CC84">
      <w:numFmt w:val="bullet"/>
      <w:lvlText w:val="•"/>
      <w:lvlJc w:val="left"/>
      <w:pPr>
        <w:ind w:left="5332" w:hanging="324"/>
      </w:pPr>
      <w:rPr>
        <w:rFonts w:hint="default"/>
        <w:lang w:val="ru-RU" w:eastAsia="en-US" w:bidi="ar-SA"/>
      </w:rPr>
    </w:lvl>
    <w:lvl w:ilvl="6" w:tplc="8752D32C">
      <w:numFmt w:val="bullet"/>
      <w:lvlText w:val="•"/>
      <w:lvlJc w:val="left"/>
      <w:pPr>
        <w:ind w:left="6363" w:hanging="324"/>
      </w:pPr>
      <w:rPr>
        <w:rFonts w:hint="default"/>
        <w:lang w:val="ru-RU" w:eastAsia="en-US" w:bidi="ar-SA"/>
      </w:rPr>
    </w:lvl>
    <w:lvl w:ilvl="7" w:tplc="EF28777E">
      <w:numFmt w:val="bullet"/>
      <w:lvlText w:val="•"/>
      <w:lvlJc w:val="left"/>
      <w:pPr>
        <w:ind w:left="7393" w:hanging="324"/>
      </w:pPr>
      <w:rPr>
        <w:rFonts w:hint="default"/>
        <w:lang w:val="ru-RU" w:eastAsia="en-US" w:bidi="ar-SA"/>
      </w:rPr>
    </w:lvl>
    <w:lvl w:ilvl="8" w:tplc="7CA8C53A">
      <w:numFmt w:val="bullet"/>
      <w:lvlText w:val="•"/>
      <w:lvlJc w:val="left"/>
      <w:pPr>
        <w:ind w:left="8424" w:hanging="324"/>
      </w:pPr>
      <w:rPr>
        <w:rFonts w:hint="default"/>
        <w:lang w:val="ru-RU" w:eastAsia="en-US" w:bidi="ar-SA"/>
      </w:rPr>
    </w:lvl>
  </w:abstractNum>
  <w:abstractNum w:abstractNumId="7">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52E5AF1"/>
    <w:multiLevelType w:val="multilevel"/>
    <w:tmpl w:val="56FA4134"/>
    <w:lvl w:ilvl="0">
      <w:start w:val="5"/>
      <w:numFmt w:val="decimal"/>
      <w:lvlText w:val="%1"/>
      <w:lvlJc w:val="left"/>
      <w:pPr>
        <w:ind w:left="1360" w:hanging="420"/>
      </w:pPr>
      <w:rPr>
        <w:rFonts w:hint="default"/>
        <w:lang w:val="ru-RU" w:eastAsia="en-US" w:bidi="ar-SA"/>
      </w:rPr>
    </w:lvl>
    <w:lvl w:ilvl="1">
      <w:start w:val="1"/>
      <w:numFmt w:val="decimal"/>
      <w:lvlText w:val="%1.%2."/>
      <w:lvlJc w:val="left"/>
      <w:pPr>
        <w:ind w:left="1360" w:hanging="42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50" w:hanging="140"/>
      </w:pPr>
      <w:rPr>
        <w:rFonts w:hint="default"/>
        <w:lang w:val="ru-RU" w:eastAsia="en-US" w:bidi="ar-SA"/>
      </w:rPr>
    </w:lvl>
    <w:lvl w:ilvl="4">
      <w:numFmt w:val="bullet"/>
      <w:lvlText w:val="•"/>
      <w:lvlJc w:val="left"/>
      <w:pPr>
        <w:ind w:left="4455" w:hanging="140"/>
      </w:pPr>
      <w:rPr>
        <w:rFonts w:hint="default"/>
        <w:lang w:val="ru-RU" w:eastAsia="en-US" w:bidi="ar-SA"/>
      </w:rPr>
    </w:lvl>
    <w:lvl w:ilvl="5">
      <w:numFmt w:val="bullet"/>
      <w:lvlText w:val="•"/>
      <w:lvlJc w:val="left"/>
      <w:pPr>
        <w:ind w:left="5460" w:hanging="140"/>
      </w:pPr>
      <w:rPr>
        <w:rFonts w:hint="default"/>
        <w:lang w:val="ru-RU" w:eastAsia="en-US" w:bidi="ar-SA"/>
      </w:rPr>
    </w:lvl>
    <w:lvl w:ilvl="6">
      <w:numFmt w:val="bullet"/>
      <w:lvlText w:val="•"/>
      <w:lvlJc w:val="left"/>
      <w:pPr>
        <w:ind w:left="6465" w:hanging="140"/>
      </w:pPr>
      <w:rPr>
        <w:rFonts w:hint="default"/>
        <w:lang w:val="ru-RU" w:eastAsia="en-US" w:bidi="ar-SA"/>
      </w:rPr>
    </w:lvl>
    <w:lvl w:ilvl="7">
      <w:numFmt w:val="bullet"/>
      <w:lvlText w:val="•"/>
      <w:lvlJc w:val="left"/>
      <w:pPr>
        <w:ind w:left="7470" w:hanging="140"/>
      </w:pPr>
      <w:rPr>
        <w:rFonts w:hint="default"/>
        <w:lang w:val="ru-RU" w:eastAsia="en-US" w:bidi="ar-SA"/>
      </w:rPr>
    </w:lvl>
    <w:lvl w:ilvl="8">
      <w:numFmt w:val="bullet"/>
      <w:lvlText w:val="•"/>
      <w:lvlJc w:val="left"/>
      <w:pPr>
        <w:ind w:left="8475" w:hanging="140"/>
      </w:pPr>
      <w:rPr>
        <w:rFonts w:hint="default"/>
        <w:lang w:val="ru-RU" w:eastAsia="en-US" w:bidi="ar-SA"/>
      </w:rPr>
    </w:lvl>
  </w:abstractNum>
  <w:abstractNum w:abstractNumId="10">
    <w:nsid w:val="0A0B6E35"/>
    <w:multiLevelType w:val="multilevel"/>
    <w:tmpl w:val="8C7ACAD6"/>
    <w:lvl w:ilvl="0">
      <w:start w:val="1"/>
      <w:numFmt w:val="decimal"/>
      <w:lvlText w:val="%1"/>
      <w:lvlJc w:val="left"/>
      <w:pPr>
        <w:ind w:left="172" w:hanging="708"/>
      </w:pPr>
      <w:rPr>
        <w:rFonts w:hint="default"/>
        <w:lang w:val="ru-RU" w:eastAsia="en-US" w:bidi="ar-SA"/>
      </w:rPr>
    </w:lvl>
    <w:lvl w:ilvl="1">
      <w:start w:val="1"/>
      <w:numFmt w:val="decimal"/>
      <w:lvlText w:val="%1.%2."/>
      <w:lvlJc w:val="left"/>
      <w:pPr>
        <w:ind w:left="172" w:hanging="708"/>
      </w:pPr>
      <w:rPr>
        <w:rFonts w:ascii="Times New Roman" w:eastAsia="Times New Roman" w:hAnsi="Times New Roman" w:cs="Times New Roman" w:hint="default"/>
        <w:i w:val="0"/>
        <w:iCs/>
        <w:w w:val="100"/>
        <w:sz w:val="24"/>
        <w:szCs w:val="24"/>
        <w:lang w:val="ru-RU" w:eastAsia="en-US" w:bidi="ar-SA"/>
      </w:rPr>
    </w:lvl>
    <w:lvl w:ilvl="2">
      <w:numFmt w:val="bullet"/>
      <w:lvlText w:val="•"/>
      <w:lvlJc w:val="left"/>
      <w:pPr>
        <w:ind w:left="2241" w:hanging="708"/>
      </w:pPr>
      <w:rPr>
        <w:rFonts w:hint="default"/>
        <w:lang w:val="ru-RU" w:eastAsia="en-US" w:bidi="ar-SA"/>
      </w:rPr>
    </w:lvl>
    <w:lvl w:ilvl="3">
      <w:numFmt w:val="bullet"/>
      <w:lvlText w:val="•"/>
      <w:lvlJc w:val="left"/>
      <w:pPr>
        <w:ind w:left="3271" w:hanging="708"/>
      </w:pPr>
      <w:rPr>
        <w:rFonts w:hint="default"/>
        <w:lang w:val="ru-RU" w:eastAsia="en-US" w:bidi="ar-SA"/>
      </w:rPr>
    </w:lvl>
    <w:lvl w:ilvl="4">
      <w:numFmt w:val="bullet"/>
      <w:lvlText w:val="•"/>
      <w:lvlJc w:val="left"/>
      <w:pPr>
        <w:ind w:left="4302" w:hanging="708"/>
      </w:pPr>
      <w:rPr>
        <w:rFonts w:hint="default"/>
        <w:lang w:val="ru-RU" w:eastAsia="en-US" w:bidi="ar-SA"/>
      </w:rPr>
    </w:lvl>
    <w:lvl w:ilvl="5">
      <w:numFmt w:val="bullet"/>
      <w:lvlText w:val="•"/>
      <w:lvlJc w:val="left"/>
      <w:pPr>
        <w:ind w:left="5332" w:hanging="708"/>
      </w:pPr>
      <w:rPr>
        <w:rFonts w:hint="default"/>
        <w:lang w:val="ru-RU" w:eastAsia="en-US" w:bidi="ar-SA"/>
      </w:rPr>
    </w:lvl>
    <w:lvl w:ilvl="6">
      <w:numFmt w:val="bullet"/>
      <w:lvlText w:val="•"/>
      <w:lvlJc w:val="left"/>
      <w:pPr>
        <w:ind w:left="6363" w:hanging="708"/>
      </w:pPr>
      <w:rPr>
        <w:rFonts w:hint="default"/>
        <w:lang w:val="ru-RU" w:eastAsia="en-US" w:bidi="ar-SA"/>
      </w:rPr>
    </w:lvl>
    <w:lvl w:ilvl="7">
      <w:numFmt w:val="bullet"/>
      <w:lvlText w:val="•"/>
      <w:lvlJc w:val="left"/>
      <w:pPr>
        <w:ind w:left="7393" w:hanging="708"/>
      </w:pPr>
      <w:rPr>
        <w:rFonts w:hint="default"/>
        <w:lang w:val="ru-RU" w:eastAsia="en-US" w:bidi="ar-SA"/>
      </w:rPr>
    </w:lvl>
    <w:lvl w:ilvl="8">
      <w:numFmt w:val="bullet"/>
      <w:lvlText w:val="•"/>
      <w:lvlJc w:val="left"/>
      <w:pPr>
        <w:ind w:left="8424" w:hanging="708"/>
      </w:pPr>
      <w:rPr>
        <w:rFonts w:hint="default"/>
        <w:lang w:val="ru-RU" w:eastAsia="en-US" w:bidi="ar-SA"/>
      </w:rPr>
    </w:lvl>
  </w:abstractNum>
  <w:abstractNum w:abstractNumId="11">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2">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3">
    <w:nsid w:val="0F6A7F47"/>
    <w:multiLevelType w:val="hybridMultilevel"/>
    <w:tmpl w:val="4476DF34"/>
    <w:lvl w:ilvl="0" w:tplc="902698B8">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1" w:tplc="5D5AC884">
      <w:numFmt w:val="bullet"/>
      <w:lvlText w:val="•"/>
      <w:lvlJc w:val="left"/>
      <w:pPr>
        <w:ind w:left="2344" w:hanging="140"/>
      </w:pPr>
      <w:rPr>
        <w:rFonts w:hint="default"/>
        <w:lang w:val="ru-RU" w:eastAsia="en-US" w:bidi="ar-SA"/>
      </w:rPr>
    </w:lvl>
    <w:lvl w:ilvl="2" w:tplc="147AF0D0">
      <w:numFmt w:val="bullet"/>
      <w:lvlText w:val="•"/>
      <w:lvlJc w:val="left"/>
      <w:pPr>
        <w:ind w:left="3249" w:hanging="140"/>
      </w:pPr>
      <w:rPr>
        <w:rFonts w:hint="default"/>
        <w:lang w:val="ru-RU" w:eastAsia="en-US" w:bidi="ar-SA"/>
      </w:rPr>
    </w:lvl>
    <w:lvl w:ilvl="3" w:tplc="161C7390">
      <w:numFmt w:val="bullet"/>
      <w:lvlText w:val="•"/>
      <w:lvlJc w:val="left"/>
      <w:pPr>
        <w:ind w:left="4153" w:hanging="140"/>
      </w:pPr>
      <w:rPr>
        <w:rFonts w:hint="default"/>
        <w:lang w:val="ru-RU" w:eastAsia="en-US" w:bidi="ar-SA"/>
      </w:rPr>
    </w:lvl>
    <w:lvl w:ilvl="4" w:tplc="C2920B0A">
      <w:numFmt w:val="bullet"/>
      <w:lvlText w:val="•"/>
      <w:lvlJc w:val="left"/>
      <w:pPr>
        <w:ind w:left="5058" w:hanging="140"/>
      </w:pPr>
      <w:rPr>
        <w:rFonts w:hint="default"/>
        <w:lang w:val="ru-RU" w:eastAsia="en-US" w:bidi="ar-SA"/>
      </w:rPr>
    </w:lvl>
    <w:lvl w:ilvl="5" w:tplc="DDA0FE8E">
      <w:numFmt w:val="bullet"/>
      <w:lvlText w:val="•"/>
      <w:lvlJc w:val="left"/>
      <w:pPr>
        <w:ind w:left="5962" w:hanging="140"/>
      </w:pPr>
      <w:rPr>
        <w:rFonts w:hint="default"/>
        <w:lang w:val="ru-RU" w:eastAsia="en-US" w:bidi="ar-SA"/>
      </w:rPr>
    </w:lvl>
    <w:lvl w:ilvl="6" w:tplc="1A4E71A4">
      <w:numFmt w:val="bullet"/>
      <w:lvlText w:val="•"/>
      <w:lvlJc w:val="left"/>
      <w:pPr>
        <w:ind w:left="6867" w:hanging="140"/>
      </w:pPr>
      <w:rPr>
        <w:rFonts w:hint="default"/>
        <w:lang w:val="ru-RU" w:eastAsia="en-US" w:bidi="ar-SA"/>
      </w:rPr>
    </w:lvl>
    <w:lvl w:ilvl="7" w:tplc="1E7E1F5C">
      <w:numFmt w:val="bullet"/>
      <w:lvlText w:val="•"/>
      <w:lvlJc w:val="left"/>
      <w:pPr>
        <w:ind w:left="7771" w:hanging="140"/>
      </w:pPr>
      <w:rPr>
        <w:rFonts w:hint="default"/>
        <w:lang w:val="ru-RU" w:eastAsia="en-US" w:bidi="ar-SA"/>
      </w:rPr>
    </w:lvl>
    <w:lvl w:ilvl="8" w:tplc="73481F7C">
      <w:numFmt w:val="bullet"/>
      <w:lvlText w:val="•"/>
      <w:lvlJc w:val="left"/>
      <w:pPr>
        <w:ind w:left="8676" w:hanging="140"/>
      </w:pPr>
      <w:rPr>
        <w:rFonts w:hint="default"/>
        <w:lang w:val="ru-RU" w:eastAsia="en-US" w:bidi="ar-SA"/>
      </w:rPr>
    </w:lvl>
  </w:abstractNum>
  <w:abstractNum w:abstractNumId="14">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15">
    <w:nsid w:val="1395603A"/>
    <w:multiLevelType w:val="multilevel"/>
    <w:tmpl w:val="B54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83E3C80"/>
    <w:multiLevelType w:val="multilevel"/>
    <w:tmpl w:val="16F8835C"/>
    <w:lvl w:ilvl="0">
      <w:start w:val="5"/>
      <w:numFmt w:val="decimal"/>
      <w:lvlText w:val="%1"/>
      <w:lvlJc w:val="left"/>
      <w:pPr>
        <w:ind w:left="172" w:hanging="571"/>
      </w:pPr>
      <w:rPr>
        <w:rFonts w:hint="default"/>
        <w:lang w:val="ru-RU" w:eastAsia="en-US" w:bidi="ar-SA"/>
      </w:rPr>
    </w:lvl>
    <w:lvl w:ilvl="1">
      <w:start w:val="1"/>
      <w:numFmt w:val="decimal"/>
      <w:lvlText w:val="%1.%2."/>
      <w:lvlJc w:val="left"/>
      <w:pPr>
        <w:ind w:left="172"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71"/>
      </w:pPr>
      <w:rPr>
        <w:rFonts w:hint="default"/>
        <w:lang w:val="ru-RU" w:eastAsia="en-US" w:bidi="ar-SA"/>
      </w:rPr>
    </w:lvl>
    <w:lvl w:ilvl="3">
      <w:numFmt w:val="bullet"/>
      <w:lvlText w:val="•"/>
      <w:lvlJc w:val="left"/>
      <w:pPr>
        <w:ind w:left="3271" w:hanging="571"/>
      </w:pPr>
      <w:rPr>
        <w:rFonts w:hint="default"/>
        <w:lang w:val="ru-RU" w:eastAsia="en-US" w:bidi="ar-SA"/>
      </w:rPr>
    </w:lvl>
    <w:lvl w:ilvl="4">
      <w:numFmt w:val="bullet"/>
      <w:lvlText w:val="•"/>
      <w:lvlJc w:val="left"/>
      <w:pPr>
        <w:ind w:left="4302" w:hanging="571"/>
      </w:pPr>
      <w:rPr>
        <w:rFonts w:hint="default"/>
        <w:lang w:val="ru-RU" w:eastAsia="en-US" w:bidi="ar-SA"/>
      </w:rPr>
    </w:lvl>
    <w:lvl w:ilvl="5">
      <w:numFmt w:val="bullet"/>
      <w:lvlText w:val="•"/>
      <w:lvlJc w:val="left"/>
      <w:pPr>
        <w:ind w:left="5332" w:hanging="571"/>
      </w:pPr>
      <w:rPr>
        <w:rFonts w:hint="default"/>
        <w:lang w:val="ru-RU" w:eastAsia="en-US" w:bidi="ar-SA"/>
      </w:rPr>
    </w:lvl>
    <w:lvl w:ilvl="6">
      <w:numFmt w:val="bullet"/>
      <w:lvlText w:val="•"/>
      <w:lvlJc w:val="left"/>
      <w:pPr>
        <w:ind w:left="6363" w:hanging="571"/>
      </w:pPr>
      <w:rPr>
        <w:rFonts w:hint="default"/>
        <w:lang w:val="ru-RU" w:eastAsia="en-US" w:bidi="ar-SA"/>
      </w:rPr>
    </w:lvl>
    <w:lvl w:ilvl="7">
      <w:numFmt w:val="bullet"/>
      <w:lvlText w:val="•"/>
      <w:lvlJc w:val="left"/>
      <w:pPr>
        <w:ind w:left="7393" w:hanging="571"/>
      </w:pPr>
      <w:rPr>
        <w:rFonts w:hint="default"/>
        <w:lang w:val="ru-RU" w:eastAsia="en-US" w:bidi="ar-SA"/>
      </w:rPr>
    </w:lvl>
    <w:lvl w:ilvl="8">
      <w:numFmt w:val="bullet"/>
      <w:lvlText w:val="•"/>
      <w:lvlJc w:val="left"/>
      <w:pPr>
        <w:ind w:left="8424" w:hanging="571"/>
      </w:pPr>
      <w:rPr>
        <w:rFonts w:hint="default"/>
        <w:lang w:val="ru-RU" w:eastAsia="en-US" w:bidi="ar-SA"/>
      </w:rPr>
    </w:lvl>
  </w:abstractNum>
  <w:abstractNum w:abstractNumId="17">
    <w:nsid w:val="1C477D89"/>
    <w:multiLevelType w:val="multilevel"/>
    <w:tmpl w:val="927C1094"/>
    <w:lvl w:ilvl="0">
      <w:start w:val="2"/>
      <w:numFmt w:val="decimal"/>
      <w:lvlText w:val="%1"/>
      <w:lvlJc w:val="left"/>
      <w:pPr>
        <w:ind w:left="172" w:hanging="1063"/>
      </w:pPr>
      <w:rPr>
        <w:rFonts w:hint="default"/>
        <w:lang w:val="ru-RU" w:eastAsia="en-US" w:bidi="ar-SA"/>
      </w:rPr>
    </w:lvl>
    <w:lvl w:ilvl="1">
      <w:start w:val="8"/>
      <w:numFmt w:val="decimal"/>
      <w:lvlText w:val="%1.%2"/>
      <w:lvlJc w:val="left"/>
      <w:pPr>
        <w:ind w:left="172" w:hanging="1063"/>
      </w:pPr>
      <w:rPr>
        <w:rFonts w:hint="default"/>
        <w:lang w:val="ru-RU" w:eastAsia="en-US" w:bidi="ar-SA"/>
      </w:rPr>
    </w:lvl>
    <w:lvl w:ilvl="2">
      <w:start w:val="6"/>
      <w:numFmt w:val="decimal"/>
      <w:lvlText w:val="%1.%2.%3."/>
      <w:lvlJc w:val="left"/>
      <w:pPr>
        <w:ind w:left="172" w:hanging="106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1063"/>
      </w:pPr>
      <w:rPr>
        <w:rFonts w:hint="default"/>
        <w:lang w:val="ru-RU" w:eastAsia="en-US" w:bidi="ar-SA"/>
      </w:rPr>
    </w:lvl>
    <w:lvl w:ilvl="4">
      <w:numFmt w:val="bullet"/>
      <w:lvlText w:val="•"/>
      <w:lvlJc w:val="left"/>
      <w:pPr>
        <w:ind w:left="4302" w:hanging="1063"/>
      </w:pPr>
      <w:rPr>
        <w:rFonts w:hint="default"/>
        <w:lang w:val="ru-RU" w:eastAsia="en-US" w:bidi="ar-SA"/>
      </w:rPr>
    </w:lvl>
    <w:lvl w:ilvl="5">
      <w:numFmt w:val="bullet"/>
      <w:lvlText w:val="•"/>
      <w:lvlJc w:val="left"/>
      <w:pPr>
        <w:ind w:left="5332" w:hanging="1063"/>
      </w:pPr>
      <w:rPr>
        <w:rFonts w:hint="default"/>
        <w:lang w:val="ru-RU" w:eastAsia="en-US" w:bidi="ar-SA"/>
      </w:rPr>
    </w:lvl>
    <w:lvl w:ilvl="6">
      <w:numFmt w:val="bullet"/>
      <w:lvlText w:val="•"/>
      <w:lvlJc w:val="left"/>
      <w:pPr>
        <w:ind w:left="6363" w:hanging="1063"/>
      </w:pPr>
      <w:rPr>
        <w:rFonts w:hint="default"/>
        <w:lang w:val="ru-RU" w:eastAsia="en-US" w:bidi="ar-SA"/>
      </w:rPr>
    </w:lvl>
    <w:lvl w:ilvl="7">
      <w:numFmt w:val="bullet"/>
      <w:lvlText w:val="•"/>
      <w:lvlJc w:val="left"/>
      <w:pPr>
        <w:ind w:left="7393" w:hanging="1063"/>
      </w:pPr>
      <w:rPr>
        <w:rFonts w:hint="default"/>
        <w:lang w:val="ru-RU" w:eastAsia="en-US" w:bidi="ar-SA"/>
      </w:rPr>
    </w:lvl>
    <w:lvl w:ilvl="8">
      <w:numFmt w:val="bullet"/>
      <w:lvlText w:val="•"/>
      <w:lvlJc w:val="left"/>
      <w:pPr>
        <w:ind w:left="8424" w:hanging="1063"/>
      </w:pPr>
      <w:rPr>
        <w:rFonts w:hint="default"/>
        <w:lang w:val="ru-RU" w:eastAsia="en-US" w:bidi="ar-SA"/>
      </w:rPr>
    </w:lvl>
  </w:abstractNum>
  <w:abstractNum w:abstractNumId="18">
    <w:nsid w:val="1C48310D"/>
    <w:multiLevelType w:val="multilevel"/>
    <w:tmpl w:val="16C028D4"/>
    <w:lvl w:ilvl="0">
      <w:start w:val="4"/>
      <w:numFmt w:val="decimal"/>
      <w:lvlText w:val="%1"/>
      <w:lvlJc w:val="left"/>
      <w:pPr>
        <w:ind w:left="1300" w:hanging="420"/>
      </w:pPr>
      <w:rPr>
        <w:rFonts w:hint="default"/>
        <w:lang w:val="ru-RU" w:eastAsia="en-US" w:bidi="ar-SA"/>
      </w:rPr>
    </w:lvl>
    <w:lvl w:ilvl="1">
      <w:start w:val="1"/>
      <w:numFmt w:val="decimal"/>
      <w:lvlText w:val="%1.%2."/>
      <w:lvlJc w:val="left"/>
      <w:pPr>
        <w:ind w:left="1300" w:hanging="420"/>
        <w:jc w:val="righ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72"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570" w:hanging="140"/>
      </w:pPr>
      <w:rPr>
        <w:rFonts w:hint="default"/>
        <w:lang w:val="ru-RU" w:eastAsia="en-US" w:bidi="ar-SA"/>
      </w:rPr>
    </w:lvl>
    <w:lvl w:ilvl="4">
      <w:numFmt w:val="bullet"/>
      <w:lvlText w:val="•"/>
      <w:lvlJc w:val="left"/>
      <w:pPr>
        <w:ind w:left="3701" w:hanging="140"/>
      </w:pPr>
      <w:rPr>
        <w:rFonts w:hint="default"/>
        <w:lang w:val="ru-RU" w:eastAsia="en-US" w:bidi="ar-SA"/>
      </w:rPr>
    </w:lvl>
    <w:lvl w:ilvl="5">
      <w:numFmt w:val="bullet"/>
      <w:lvlText w:val="•"/>
      <w:lvlJc w:val="left"/>
      <w:pPr>
        <w:ind w:left="4832" w:hanging="140"/>
      </w:pPr>
      <w:rPr>
        <w:rFonts w:hint="default"/>
        <w:lang w:val="ru-RU" w:eastAsia="en-US" w:bidi="ar-SA"/>
      </w:rPr>
    </w:lvl>
    <w:lvl w:ilvl="6">
      <w:numFmt w:val="bullet"/>
      <w:lvlText w:val="•"/>
      <w:lvlJc w:val="left"/>
      <w:pPr>
        <w:ind w:left="5962" w:hanging="140"/>
      </w:pPr>
      <w:rPr>
        <w:rFonts w:hint="default"/>
        <w:lang w:val="ru-RU" w:eastAsia="en-US" w:bidi="ar-SA"/>
      </w:rPr>
    </w:lvl>
    <w:lvl w:ilvl="7">
      <w:numFmt w:val="bullet"/>
      <w:lvlText w:val="•"/>
      <w:lvlJc w:val="left"/>
      <w:pPr>
        <w:ind w:left="7093" w:hanging="140"/>
      </w:pPr>
      <w:rPr>
        <w:rFonts w:hint="default"/>
        <w:lang w:val="ru-RU" w:eastAsia="en-US" w:bidi="ar-SA"/>
      </w:rPr>
    </w:lvl>
    <w:lvl w:ilvl="8">
      <w:numFmt w:val="bullet"/>
      <w:lvlText w:val="•"/>
      <w:lvlJc w:val="left"/>
      <w:pPr>
        <w:ind w:left="8224" w:hanging="140"/>
      </w:pPr>
      <w:rPr>
        <w:rFonts w:hint="default"/>
        <w:lang w:val="ru-RU" w:eastAsia="en-US" w:bidi="ar-SA"/>
      </w:rPr>
    </w:lvl>
  </w:abstractNum>
  <w:abstractNum w:abstractNumId="19">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A4771"/>
    <w:multiLevelType w:val="hybridMultilevel"/>
    <w:tmpl w:val="157EED98"/>
    <w:lvl w:ilvl="0" w:tplc="8FC60DBE">
      <w:numFmt w:val="bullet"/>
      <w:lvlText w:val="-"/>
      <w:lvlJc w:val="left"/>
      <w:pPr>
        <w:ind w:left="172" w:hanging="178"/>
      </w:pPr>
      <w:rPr>
        <w:rFonts w:ascii="Times New Roman" w:eastAsia="Times New Roman" w:hAnsi="Times New Roman" w:cs="Times New Roman" w:hint="default"/>
        <w:w w:val="100"/>
        <w:sz w:val="28"/>
        <w:szCs w:val="28"/>
        <w:lang w:val="ru-RU" w:eastAsia="en-US" w:bidi="ar-SA"/>
      </w:rPr>
    </w:lvl>
    <w:lvl w:ilvl="1" w:tplc="B5ECBD60">
      <w:numFmt w:val="bullet"/>
      <w:lvlText w:val="•"/>
      <w:lvlJc w:val="left"/>
      <w:pPr>
        <w:ind w:left="1210" w:hanging="178"/>
      </w:pPr>
      <w:rPr>
        <w:rFonts w:hint="default"/>
        <w:lang w:val="ru-RU" w:eastAsia="en-US" w:bidi="ar-SA"/>
      </w:rPr>
    </w:lvl>
    <w:lvl w:ilvl="2" w:tplc="88EC3358">
      <w:numFmt w:val="bullet"/>
      <w:lvlText w:val="•"/>
      <w:lvlJc w:val="left"/>
      <w:pPr>
        <w:ind w:left="2241" w:hanging="178"/>
      </w:pPr>
      <w:rPr>
        <w:rFonts w:hint="default"/>
        <w:lang w:val="ru-RU" w:eastAsia="en-US" w:bidi="ar-SA"/>
      </w:rPr>
    </w:lvl>
    <w:lvl w:ilvl="3" w:tplc="11902512">
      <w:numFmt w:val="bullet"/>
      <w:lvlText w:val="•"/>
      <w:lvlJc w:val="left"/>
      <w:pPr>
        <w:ind w:left="3271" w:hanging="178"/>
      </w:pPr>
      <w:rPr>
        <w:rFonts w:hint="default"/>
        <w:lang w:val="ru-RU" w:eastAsia="en-US" w:bidi="ar-SA"/>
      </w:rPr>
    </w:lvl>
    <w:lvl w:ilvl="4" w:tplc="AD004A3E">
      <w:numFmt w:val="bullet"/>
      <w:lvlText w:val="•"/>
      <w:lvlJc w:val="left"/>
      <w:pPr>
        <w:ind w:left="4302" w:hanging="178"/>
      </w:pPr>
      <w:rPr>
        <w:rFonts w:hint="default"/>
        <w:lang w:val="ru-RU" w:eastAsia="en-US" w:bidi="ar-SA"/>
      </w:rPr>
    </w:lvl>
    <w:lvl w:ilvl="5" w:tplc="C562CB98">
      <w:numFmt w:val="bullet"/>
      <w:lvlText w:val="•"/>
      <w:lvlJc w:val="left"/>
      <w:pPr>
        <w:ind w:left="5332" w:hanging="178"/>
      </w:pPr>
      <w:rPr>
        <w:rFonts w:hint="default"/>
        <w:lang w:val="ru-RU" w:eastAsia="en-US" w:bidi="ar-SA"/>
      </w:rPr>
    </w:lvl>
    <w:lvl w:ilvl="6" w:tplc="310861E8">
      <w:numFmt w:val="bullet"/>
      <w:lvlText w:val="•"/>
      <w:lvlJc w:val="left"/>
      <w:pPr>
        <w:ind w:left="6363" w:hanging="178"/>
      </w:pPr>
      <w:rPr>
        <w:rFonts w:hint="default"/>
        <w:lang w:val="ru-RU" w:eastAsia="en-US" w:bidi="ar-SA"/>
      </w:rPr>
    </w:lvl>
    <w:lvl w:ilvl="7" w:tplc="79121884">
      <w:numFmt w:val="bullet"/>
      <w:lvlText w:val="•"/>
      <w:lvlJc w:val="left"/>
      <w:pPr>
        <w:ind w:left="7393" w:hanging="178"/>
      </w:pPr>
      <w:rPr>
        <w:rFonts w:hint="default"/>
        <w:lang w:val="ru-RU" w:eastAsia="en-US" w:bidi="ar-SA"/>
      </w:rPr>
    </w:lvl>
    <w:lvl w:ilvl="8" w:tplc="EF30857A">
      <w:numFmt w:val="bullet"/>
      <w:lvlText w:val="•"/>
      <w:lvlJc w:val="left"/>
      <w:pPr>
        <w:ind w:left="8424" w:hanging="178"/>
      </w:pPr>
      <w:rPr>
        <w:rFonts w:hint="default"/>
        <w:lang w:val="ru-RU" w:eastAsia="en-US" w:bidi="ar-SA"/>
      </w:rPr>
    </w:lvl>
  </w:abstractNum>
  <w:abstractNum w:abstractNumId="22">
    <w:nsid w:val="23AD56CF"/>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4403" w:hanging="432"/>
      </w:pPr>
      <w:rPr>
        <w:rFonts w:hint="default"/>
      </w:rPr>
    </w:lvl>
    <w:lvl w:ilvl="2">
      <w:start w:val="1"/>
      <w:numFmt w:val="decimal"/>
      <w:lvlText w:val="%1.%2.%3."/>
      <w:lvlJc w:val="left"/>
      <w:pPr>
        <w:ind w:left="4485"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23">
    <w:nsid w:val="2AC33AEE"/>
    <w:multiLevelType w:val="hybridMultilevel"/>
    <w:tmpl w:val="04462B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2757899"/>
    <w:multiLevelType w:val="hybridMultilevel"/>
    <w:tmpl w:val="3DB82214"/>
    <w:lvl w:ilvl="0" w:tplc="13D29BF2">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25">
    <w:nsid w:val="3A68611A"/>
    <w:multiLevelType w:val="hybridMultilevel"/>
    <w:tmpl w:val="32C66580"/>
    <w:lvl w:ilvl="0" w:tplc="7FB608E4">
      <w:start w:val="1"/>
      <w:numFmt w:val="decimal"/>
      <w:lvlText w:val="%1)"/>
      <w:lvlJc w:val="left"/>
      <w:pPr>
        <w:ind w:left="172" w:hanging="478"/>
      </w:pPr>
      <w:rPr>
        <w:rFonts w:ascii="Times New Roman" w:eastAsia="Times New Roman" w:hAnsi="Times New Roman" w:cs="Times New Roman" w:hint="default"/>
        <w:w w:val="100"/>
        <w:sz w:val="24"/>
        <w:szCs w:val="24"/>
        <w:lang w:val="ru-RU" w:eastAsia="en-US" w:bidi="ar-SA"/>
      </w:rPr>
    </w:lvl>
    <w:lvl w:ilvl="1" w:tplc="8934FC08">
      <w:numFmt w:val="bullet"/>
      <w:lvlText w:val="•"/>
      <w:lvlJc w:val="left"/>
      <w:pPr>
        <w:ind w:left="1210" w:hanging="478"/>
      </w:pPr>
      <w:rPr>
        <w:rFonts w:hint="default"/>
        <w:lang w:val="ru-RU" w:eastAsia="en-US" w:bidi="ar-SA"/>
      </w:rPr>
    </w:lvl>
    <w:lvl w:ilvl="2" w:tplc="549434D6">
      <w:numFmt w:val="bullet"/>
      <w:lvlText w:val="•"/>
      <w:lvlJc w:val="left"/>
      <w:pPr>
        <w:ind w:left="2241" w:hanging="478"/>
      </w:pPr>
      <w:rPr>
        <w:rFonts w:hint="default"/>
        <w:lang w:val="ru-RU" w:eastAsia="en-US" w:bidi="ar-SA"/>
      </w:rPr>
    </w:lvl>
    <w:lvl w:ilvl="3" w:tplc="5E240C04">
      <w:numFmt w:val="bullet"/>
      <w:lvlText w:val="•"/>
      <w:lvlJc w:val="left"/>
      <w:pPr>
        <w:ind w:left="3271" w:hanging="478"/>
      </w:pPr>
      <w:rPr>
        <w:rFonts w:hint="default"/>
        <w:lang w:val="ru-RU" w:eastAsia="en-US" w:bidi="ar-SA"/>
      </w:rPr>
    </w:lvl>
    <w:lvl w:ilvl="4" w:tplc="5950D6BE">
      <w:numFmt w:val="bullet"/>
      <w:lvlText w:val="•"/>
      <w:lvlJc w:val="left"/>
      <w:pPr>
        <w:ind w:left="4302" w:hanging="478"/>
      </w:pPr>
      <w:rPr>
        <w:rFonts w:hint="default"/>
        <w:lang w:val="ru-RU" w:eastAsia="en-US" w:bidi="ar-SA"/>
      </w:rPr>
    </w:lvl>
    <w:lvl w:ilvl="5" w:tplc="BEDEDDCE">
      <w:numFmt w:val="bullet"/>
      <w:lvlText w:val="•"/>
      <w:lvlJc w:val="left"/>
      <w:pPr>
        <w:ind w:left="5332" w:hanging="478"/>
      </w:pPr>
      <w:rPr>
        <w:rFonts w:hint="default"/>
        <w:lang w:val="ru-RU" w:eastAsia="en-US" w:bidi="ar-SA"/>
      </w:rPr>
    </w:lvl>
    <w:lvl w:ilvl="6" w:tplc="D54EC1FA">
      <w:numFmt w:val="bullet"/>
      <w:lvlText w:val="•"/>
      <w:lvlJc w:val="left"/>
      <w:pPr>
        <w:ind w:left="6363" w:hanging="478"/>
      </w:pPr>
      <w:rPr>
        <w:rFonts w:hint="default"/>
        <w:lang w:val="ru-RU" w:eastAsia="en-US" w:bidi="ar-SA"/>
      </w:rPr>
    </w:lvl>
    <w:lvl w:ilvl="7" w:tplc="169806F2">
      <w:numFmt w:val="bullet"/>
      <w:lvlText w:val="•"/>
      <w:lvlJc w:val="left"/>
      <w:pPr>
        <w:ind w:left="7393" w:hanging="478"/>
      </w:pPr>
      <w:rPr>
        <w:rFonts w:hint="default"/>
        <w:lang w:val="ru-RU" w:eastAsia="en-US" w:bidi="ar-SA"/>
      </w:rPr>
    </w:lvl>
    <w:lvl w:ilvl="8" w:tplc="D2D60E02">
      <w:numFmt w:val="bullet"/>
      <w:lvlText w:val="•"/>
      <w:lvlJc w:val="left"/>
      <w:pPr>
        <w:ind w:left="8424" w:hanging="478"/>
      </w:pPr>
      <w:rPr>
        <w:rFonts w:hint="default"/>
        <w:lang w:val="ru-RU" w:eastAsia="en-US" w:bidi="ar-SA"/>
      </w:rPr>
    </w:lvl>
  </w:abstractNum>
  <w:abstractNum w:abstractNumId="26">
    <w:nsid w:val="3C1947D7"/>
    <w:multiLevelType w:val="multilevel"/>
    <w:tmpl w:val="DBDE6B60"/>
    <w:lvl w:ilvl="0">
      <w:start w:val="1"/>
      <w:numFmt w:val="upperRoman"/>
      <w:lvlText w:val="%1."/>
      <w:lvlJc w:val="left"/>
      <w:pPr>
        <w:ind w:left="2007" w:hanging="720"/>
      </w:pPr>
      <w:rPr>
        <w:rFonts w:hint="default"/>
      </w:rPr>
    </w:lvl>
    <w:lvl w:ilvl="1">
      <w:start w:val="12"/>
      <w:numFmt w:val="decimal"/>
      <w:isLgl/>
      <w:lvlText w:val="%1.%2"/>
      <w:lvlJc w:val="left"/>
      <w:pPr>
        <w:ind w:left="1887" w:hanging="60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7">
    <w:nsid w:val="3D45320F"/>
    <w:multiLevelType w:val="multilevel"/>
    <w:tmpl w:val="4E06A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41D95D1D"/>
    <w:multiLevelType w:val="hybridMultilevel"/>
    <w:tmpl w:val="1690E5A6"/>
    <w:lvl w:ilvl="0" w:tplc="8EAE328C">
      <w:start w:val="3"/>
      <w:numFmt w:val="decimal"/>
      <w:lvlText w:val="%1."/>
      <w:lvlJc w:val="left"/>
      <w:pPr>
        <w:ind w:left="412" w:hanging="240"/>
      </w:pPr>
      <w:rPr>
        <w:rFonts w:ascii="Times New Roman" w:eastAsia="Times New Roman" w:hAnsi="Times New Roman" w:cs="Times New Roman" w:hint="default"/>
        <w:w w:val="99"/>
        <w:sz w:val="24"/>
        <w:szCs w:val="24"/>
        <w:lang w:val="ru-RU" w:eastAsia="en-US" w:bidi="ar-SA"/>
      </w:rPr>
    </w:lvl>
    <w:lvl w:ilvl="1" w:tplc="06AC6908">
      <w:numFmt w:val="bullet"/>
      <w:lvlText w:val="-"/>
      <w:lvlJc w:val="left"/>
      <w:pPr>
        <w:ind w:left="1020" w:hanging="140"/>
      </w:pPr>
      <w:rPr>
        <w:rFonts w:ascii="Times New Roman" w:eastAsia="Times New Roman" w:hAnsi="Times New Roman" w:cs="Times New Roman" w:hint="default"/>
        <w:w w:val="99"/>
        <w:sz w:val="24"/>
        <w:szCs w:val="24"/>
        <w:lang w:val="ru-RU" w:eastAsia="en-US" w:bidi="ar-SA"/>
      </w:rPr>
    </w:lvl>
    <w:lvl w:ilvl="2" w:tplc="CDDE5726">
      <w:numFmt w:val="bullet"/>
      <w:lvlText w:val="•"/>
      <w:lvlJc w:val="left"/>
      <w:pPr>
        <w:ind w:left="1140" w:hanging="140"/>
      </w:pPr>
      <w:rPr>
        <w:rFonts w:hint="default"/>
        <w:lang w:val="ru-RU" w:eastAsia="en-US" w:bidi="ar-SA"/>
      </w:rPr>
    </w:lvl>
    <w:lvl w:ilvl="3" w:tplc="B9D6DFB4">
      <w:numFmt w:val="bullet"/>
      <w:lvlText w:val="•"/>
      <w:lvlJc w:val="left"/>
      <w:pPr>
        <w:ind w:left="2308" w:hanging="140"/>
      </w:pPr>
      <w:rPr>
        <w:rFonts w:hint="default"/>
        <w:lang w:val="ru-RU" w:eastAsia="en-US" w:bidi="ar-SA"/>
      </w:rPr>
    </w:lvl>
    <w:lvl w:ilvl="4" w:tplc="9584768C">
      <w:numFmt w:val="bullet"/>
      <w:lvlText w:val="•"/>
      <w:lvlJc w:val="left"/>
      <w:pPr>
        <w:ind w:left="3476" w:hanging="140"/>
      </w:pPr>
      <w:rPr>
        <w:rFonts w:hint="default"/>
        <w:lang w:val="ru-RU" w:eastAsia="en-US" w:bidi="ar-SA"/>
      </w:rPr>
    </w:lvl>
    <w:lvl w:ilvl="5" w:tplc="4AC4B832">
      <w:numFmt w:val="bullet"/>
      <w:lvlText w:val="•"/>
      <w:lvlJc w:val="left"/>
      <w:pPr>
        <w:ind w:left="4644" w:hanging="140"/>
      </w:pPr>
      <w:rPr>
        <w:rFonts w:hint="default"/>
        <w:lang w:val="ru-RU" w:eastAsia="en-US" w:bidi="ar-SA"/>
      </w:rPr>
    </w:lvl>
    <w:lvl w:ilvl="6" w:tplc="EEC20D9A">
      <w:numFmt w:val="bullet"/>
      <w:lvlText w:val="•"/>
      <w:lvlJc w:val="left"/>
      <w:pPr>
        <w:ind w:left="5812" w:hanging="140"/>
      </w:pPr>
      <w:rPr>
        <w:rFonts w:hint="default"/>
        <w:lang w:val="ru-RU" w:eastAsia="en-US" w:bidi="ar-SA"/>
      </w:rPr>
    </w:lvl>
    <w:lvl w:ilvl="7" w:tplc="3018713A">
      <w:numFmt w:val="bullet"/>
      <w:lvlText w:val="•"/>
      <w:lvlJc w:val="left"/>
      <w:pPr>
        <w:ind w:left="6981" w:hanging="140"/>
      </w:pPr>
      <w:rPr>
        <w:rFonts w:hint="default"/>
        <w:lang w:val="ru-RU" w:eastAsia="en-US" w:bidi="ar-SA"/>
      </w:rPr>
    </w:lvl>
    <w:lvl w:ilvl="8" w:tplc="5ECC2540">
      <w:numFmt w:val="bullet"/>
      <w:lvlText w:val="•"/>
      <w:lvlJc w:val="left"/>
      <w:pPr>
        <w:ind w:left="8149" w:hanging="140"/>
      </w:pPr>
      <w:rPr>
        <w:rFonts w:hint="default"/>
        <w:lang w:val="ru-RU" w:eastAsia="en-US" w:bidi="ar-SA"/>
      </w:rPr>
    </w:lvl>
  </w:abstractNum>
  <w:abstractNum w:abstractNumId="29">
    <w:nsid w:val="4A212ACA"/>
    <w:multiLevelType w:val="hybridMultilevel"/>
    <w:tmpl w:val="C99265A8"/>
    <w:lvl w:ilvl="0" w:tplc="DE7A7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E43256B"/>
    <w:multiLevelType w:val="multilevel"/>
    <w:tmpl w:val="8BB87254"/>
    <w:lvl w:ilvl="0">
      <w:start w:val="2"/>
      <w:numFmt w:val="decimal"/>
      <w:lvlText w:val="%1."/>
      <w:lvlJc w:val="left"/>
      <w:pPr>
        <w:ind w:left="600" w:hanging="600"/>
      </w:pPr>
      <w:rPr>
        <w:rFonts w:eastAsia="Times New Roman" w:hint="default"/>
      </w:rPr>
    </w:lvl>
    <w:lvl w:ilvl="1">
      <w:start w:val="11"/>
      <w:numFmt w:val="decimal"/>
      <w:lvlText w:val="%1.%2."/>
      <w:lvlJc w:val="left"/>
      <w:pPr>
        <w:ind w:left="1155" w:hanging="720"/>
      </w:pPr>
      <w:rPr>
        <w:rFonts w:eastAsia="Times New Roman" w:hint="default"/>
      </w:rPr>
    </w:lvl>
    <w:lvl w:ilvl="2">
      <w:start w:val="1"/>
      <w:numFmt w:val="decimal"/>
      <w:lvlText w:val="%1.%2.%3."/>
      <w:lvlJc w:val="left"/>
      <w:pPr>
        <w:ind w:left="1590" w:hanging="720"/>
      </w:pPr>
      <w:rPr>
        <w:rFonts w:eastAsia="Times New Roman" w:hint="default"/>
      </w:rPr>
    </w:lvl>
    <w:lvl w:ilvl="3">
      <w:start w:val="1"/>
      <w:numFmt w:val="decimal"/>
      <w:lvlText w:val="%1.%2.%3.%4."/>
      <w:lvlJc w:val="left"/>
      <w:pPr>
        <w:ind w:left="2385" w:hanging="1080"/>
      </w:pPr>
      <w:rPr>
        <w:rFonts w:eastAsia="Times New Roman" w:hint="default"/>
      </w:rPr>
    </w:lvl>
    <w:lvl w:ilvl="4">
      <w:start w:val="1"/>
      <w:numFmt w:val="decimal"/>
      <w:lvlText w:val="%1.%2.%3.%4.%5."/>
      <w:lvlJc w:val="left"/>
      <w:pPr>
        <w:ind w:left="2820" w:hanging="1080"/>
      </w:pPr>
      <w:rPr>
        <w:rFonts w:eastAsia="Times New Roman" w:hint="default"/>
      </w:rPr>
    </w:lvl>
    <w:lvl w:ilvl="5">
      <w:start w:val="1"/>
      <w:numFmt w:val="decimal"/>
      <w:lvlText w:val="%1.%2.%3.%4.%5.%6."/>
      <w:lvlJc w:val="left"/>
      <w:pPr>
        <w:ind w:left="3615" w:hanging="1440"/>
      </w:pPr>
      <w:rPr>
        <w:rFonts w:eastAsia="Times New Roman" w:hint="default"/>
      </w:rPr>
    </w:lvl>
    <w:lvl w:ilvl="6">
      <w:start w:val="1"/>
      <w:numFmt w:val="decimal"/>
      <w:lvlText w:val="%1.%2.%3.%4.%5.%6.%7."/>
      <w:lvlJc w:val="left"/>
      <w:pPr>
        <w:ind w:left="4410" w:hanging="1800"/>
      </w:pPr>
      <w:rPr>
        <w:rFonts w:eastAsia="Times New Roman" w:hint="default"/>
      </w:rPr>
    </w:lvl>
    <w:lvl w:ilvl="7">
      <w:start w:val="1"/>
      <w:numFmt w:val="decimal"/>
      <w:lvlText w:val="%1.%2.%3.%4.%5.%6.%7.%8."/>
      <w:lvlJc w:val="left"/>
      <w:pPr>
        <w:ind w:left="4845" w:hanging="1800"/>
      </w:pPr>
      <w:rPr>
        <w:rFonts w:eastAsia="Times New Roman" w:hint="default"/>
      </w:rPr>
    </w:lvl>
    <w:lvl w:ilvl="8">
      <w:start w:val="1"/>
      <w:numFmt w:val="decimal"/>
      <w:lvlText w:val="%1.%2.%3.%4.%5.%6.%7.%8.%9."/>
      <w:lvlJc w:val="left"/>
      <w:pPr>
        <w:ind w:left="5640" w:hanging="2160"/>
      </w:pPr>
      <w:rPr>
        <w:rFonts w:eastAsia="Times New Roman" w:hint="default"/>
      </w:rPr>
    </w:lvl>
  </w:abstractNum>
  <w:abstractNum w:abstractNumId="33">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34">
    <w:nsid w:val="52277A4B"/>
    <w:multiLevelType w:val="multilevel"/>
    <w:tmpl w:val="2E2CA27A"/>
    <w:lvl w:ilvl="0">
      <w:start w:val="4"/>
      <w:numFmt w:val="decimal"/>
      <w:lvlText w:val="%1"/>
      <w:lvlJc w:val="left"/>
      <w:pPr>
        <w:ind w:left="172" w:hanging="523"/>
      </w:pPr>
      <w:rPr>
        <w:rFonts w:hint="default"/>
        <w:lang w:val="ru-RU" w:eastAsia="en-US" w:bidi="ar-SA"/>
      </w:rPr>
    </w:lvl>
    <w:lvl w:ilvl="1">
      <w:start w:val="5"/>
      <w:numFmt w:val="decimal"/>
      <w:lvlText w:val="%1.%2."/>
      <w:lvlJc w:val="left"/>
      <w:pPr>
        <w:ind w:left="172" w:hanging="523"/>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41" w:hanging="523"/>
      </w:pPr>
      <w:rPr>
        <w:rFonts w:hint="default"/>
        <w:lang w:val="ru-RU" w:eastAsia="en-US" w:bidi="ar-SA"/>
      </w:rPr>
    </w:lvl>
    <w:lvl w:ilvl="3">
      <w:numFmt w:val="bullet"/>
      <w:lvlText w:val="•"/>
      <w:lvlJc w:val="left"/>
      <w:pPr>
        <w:ind w:left="3271" w:hanging="523"/>
      </w:pPr>
      <w:rPr>
        <w:rFonts w:hint="default"/>
        <w:lang w:val="ru-RU" w:eastAsia="en-US" w:bidi="ar-SA"/>
      </w:rPr>
    </w:lvl>
    <w:lvl w:ilvl="4">
      <w:numFmt w:val="bullet"/>
      <w:lvlText w:val="•"/>
      <w:lvlJc w:val="left"/>
      <w:pPr>
        <w:ind w:left="4302" w:hanging="523"/>
      </w:pPr>
      <w:rPr>
        <w:rFonts w:hint="default"/>
        <w:lang w:val="ru-RU" w:eastAsia="en-US" w:bidi="ar-SA"/>
      </w:rPr>
    </w:lvl>
    <w:lvl w:ilvl="5">
      <w:numFmt w:val="bullet"/>
      <w:lvlText w:val="•"/>
      <w:lvlJc w:val="left"/>
      <w:pPr>
        <w:ind w:left="5332" w:hanging="523"/>
      </w:pPr>
      <w:rPr>
        <w:rFonts w:hint="default"/>
        <w:lang w:val="ru-RU" w:eastAsia="en-US" w:bidi="ar-SA"/>
      </w:rPr>
    </w:lvl>
    <w:lvl w:ilvl="6">
      <w:numFmt w:val="bullet"/>
      <w:lvlText w:val="•"/>
      <w:lvlJc w:val="left"/>
      <w:pPr>
        <w:ind w:left="6363" w:hanging="523"/>
      </w:pPr>
      <w:rPr>
        <w:rFonts w:hint="default"/>
        <w:lang w:val="ru-RU" w:eastAsia="en-US" w:bidi="ar-SA"/>
      </w:rPr>
    </w:lvl>
    <w:lvl w:ilvl="7">
      <w:numFmt w:val="bullet"/>
      <w:lvlText w:val="•"/>
      <w:lvlJc w:val="left"/>
      <w:pPr>
        <w:ind w:left="7393" w:hanging="523"/>
      </w:pPr>
      <w:rPr>
        <w:rFonts w:hint="default"/>
        <w:lang w:val="ru-RU" w:eastAsia="en-US" w:bidi="ar-SA"/>
      </w:rPr>
    </w:lvl>
    <w:lvl w:ilvl="8">
      <w:numFmt w:val="bullet"/>
      <w:lvlText w:val="•"/>
      <w:lvlJc w:val="left"/>
      <w:pPr>
        <w:ind w:left="8424" w:hanging="523"/>
      </w:pPr>
      <w:rPr>
        <w:rFonts w:hint="default"/>
        <w:lang w:val="ru-RU" w:eastAsia="en-US" w:bidi="ar-SA"/>
      </w:rPr>
    </w:lvl>
  </w:abstractNum>
  <w:abstractNum w:abstractNumId="35">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402B2B"/>
    <w:multiLevelType w:val="multilevel"/>
    <w:tmpl w:val="BC2679BA"/>
    <w:lvl w:ilvl="0">
      <w:start w:val="4"/>
      <w:numFmt w:val="decimal"/>
      <w:lvlText w:val="%1"/>
      <w:lvlJc w:val="left"/>
      <w:pPr>
        <w:ind w:left="172" w:hanging="660"/>
      </w:pPr>
      <w:rPr>
        <w:rFonts w:hint="default"/>
        <w:lang w:val="ru-RU" w:eastAsia="en-US" w:bidi="ar-SA"/>
      </w:rPr>
    </w:lvl>
    <w:lvl w:ilvl="1">
      <w:start w:val="1"/>
      <w:numFmt w:val="decimal"/>
      <w:lvlText w:val="%1.%2."/>
      <w:lvlJc w:val="left"/>
      <w:pPr>
        <w:ind w:left="172" w:hanging="6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660"/>
      </w:pPr>
      <w:rPr>
        <w:rFonts w:hint="default"/>
        <w:lang w:val="ru-RU" w:eastAsia="en-US" w:bidi="ar-SA"/>
      </w:rPr>
    </w:lvl>
    <w:lvl w:ilvl="3">
      <w:numFmt w:val="bullet"/>
      <w:lvlText w:val="•"/>
      <w:lvlJc w:val="left"/>
      <w:pPr>
        <w:ind w:left="3271" w:hanging="660"/>
      </w:pPr>
      <w:rPr>
        <w:rFonts w:hint="default"/>
        <w:lang w:val="ru-RU" w:eastAsia="en-US" w:bidi="ar-SA"/>
      </w:rPr>
    </w:lvl>
    <w:lvl w:ilvl="4">
      <w:numFmt w:val="bullet"/>
      <w:lvlText w:val="•"/>
      <w:lvlJc w:val="left"/>
      <w:pPr>
        <w:ind w:left="4302" w:hanging="660"/>
      </w:pPr>
      <w:rPr>
        <w:rFonts w:hint="default"/>
        <w:lang w:val="ru-RU" w:eastAsia="en-US" w:bidi="ar-SA"/>
      </w:rPr>
    </w:lvl>
    <w:lvl w:ilvl="5">
      <w:numFmt w:val="bullet"/>
      <w:lvlText w:val="•"/>
      <w:lvlJc w:val="left"/>
      <w:pPr>
        <w:ind w:left="5332" w:hanging="660"/>
      </w:pPr>
      <w:rPr>
        <w:rFonts w:hint="default"/>
        <w:lang w:val="ru-RU" w:eastAsia="en-US" w:bidi="ar-SA"/>
      </w:rPr>
    </w:lvl>
    <w:lvl w:ilvl="6">
      <w:numFmt w:val="bullet"/>
      <w:lvlText w:val="•"/>
      <w:lvlJc w:val="left"/>
      <w:pPr>
        <w:ind w:left="6363" w:hanging="660"/>
      </w:pPr>
      <w:rPr>
        <w:rFonts w:hint="default"/>
        <w:lang w:val="ru-RU" w:eastAsia="en-US" w:bidi="ar-SA"/>
      </w:rPr>
    </w:lvl>
    <w:lvl w:ilvl="7">
      <w:numFmt w:val="bullet"/>
      <w:lvlText w:val="•"/>
      <w:lvlJc w:val="left"/>
      <w:pPr>
        <w:ind w:left="7393" w:hanging="660"/>
      </w:pPr>
      <w:rPr>
        <w:rFonts w:hint="default"/>
        <w:lang w:val="ru-RU" w:eastAsia="en-US" w:bidi="ar-SA"/>
      </w:rPr>
    </w:lvl>
    <w:lvl w:ilvl="8">
      <w:numFmt w:val="bullet"/>
      <w:lvlText w:val="•"/>
      <w:lvlJc w:val="left"/>
      <w:pPr>
        <w:ind w:left="8424" w:hanging="660"/>
      </w:pPr>
      <w:rPr>
        <w:rFonts w:hint="default"/>
        <w:lang w:val="ru-RU" w:eastAsia="en-US" w:bidi="ar-SA"/>
      </w:rPr>
    </w:lvl>
  </w:abstractNum>
  <w:abstractNum w:abstractNumId="37">
    <w:nsid w:val="5B482C42"/>
    <w:multiLevelType w:val="hybridMultilevel"/>
    <w:tmpl w:val="3EE8DD3E"/>
    <w:lvl w:ilvl="0" w:tplc="E52C7E5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nsid w:val="630054F9"/>
    <w:multiLevelType w:val="hybridMultilevel"/>
    <w:tmpl w:val="5D04F8DE"/>
    <w:lvl w:ilvl="0" w:tplc="5FCA67CC">
      <w:start w:val="14"/>
      <w:numFmt w:val="decimal"/>
      <w:lvlText w:val="%1."/>
      <w:lvlJc w:val="left"/>
      <w:pPr>
        <w:ind w:left="810" w:hanging="375"/>
      </w:pPr>
      <w:rPr>
        <w:rFonts w:eastAsia="Times New Roman" w:hint="default"/>
      </w:rPr>
    </w:lvl>
    <w:lvl w:ilvl="1" w:tplc="04190019">
      <w:start w:val="1"/>
      <w:numFmt w:val="lowerLetter"/>
      <w:lvlText w:val="%2."/>
      <w:lvlJc w:val="left"/>
      <w:pPr>
        <w:ind w:left="1778" w:hanging="360"/>
      </w:pPr>
    </w:lvl>
    <w:lvl w:ilvl="2" w:tplc="0419001B">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9">
    <w:nsid w:val="664A76E8"/>
    <w:multiLevelType w:val="hybridMultilevel"/>
    <w:tmpl w:val="C5085E92"/>
    <w:lvl w:ilvl="0" w:tplc="901C16FE">
      <w:start w:val="1"/>
      <w:numFmt w:val="decimal"/>
      <w:lvlText w:val="%1)"/>
      <w:lvlJc w:val="left"/>
      <w:pPr>
        <w:ind w:left="172" w:hanging="478"/>
      </w:pPr>
      <w:rPr>
        <w:rFonts w:ascii="Times New Roman" w:eastAsia="Times New Roman" w:hAnsi="Times New Roman" w:cs="Times New Roman" w:hint="default"/>
        <w:spacing w:val="0"/>
        <w:w w:val="100"/>
        <w:sz w:val="24"/>
        <w:szCs w:val="24"/>
        <w:lang w:val="ru-RU" w:eastAsia="en-US" w:bidi="ar-SA"/>
      </w:rPr>
    </w:lvl>
    <w:lvl w:ilvl="1" w:tplc="B5F85E7E">
      <w:numFmt w:val="bullet"/>
      <w:lvlText w:val="•"/>
      <w:lvlJc w:val="left"/>
      <w:pPr>
        <w:ind w:left="1210" w:hanging="478"/>
      </w:pPr>
      <w:rPr>
        <w:rFonts w:hint="default"/>
        <w:lang w:val="ru-RU" w:eastAsia="en-US" w:bidi="ar-SA"/>
      </w:rPr>
    </w:lvl>
    <w:lvl w:ilvl="2" w:tplc="901C201E">
      <w:numFmt w:val="bullet"/>
      <w:lvlText w:val="•"/>
      <w:lvlJc w:val="left"/>
      <w:pPr>
        <w:ind w:left="2241" w:hanging="478"/>
      </w:pPr>
      <w:rPr>
        <w:rFonts w:hint="default"/>
        <w:lang w:val="ru-RU" w:eastAsia="en-US" w:bidi="ar-SA"/>
      </w:rPr>
    </w:lvl>
    <w:lvl w:ilvl="3" w:tplc="944C97F2">
      <w:numFmt w:val="bullet"/>
      <w:lvlText w:val="•"/>
      <w:lvlJc w:val="left"/>
      <w:pPr>
        <w:ind w:left="3271" w:hanging="478"/>
      </w:pPr>
      <w:rPr>
        <w:rFonts w:hint="default"/>
        <w:lang w:val="ru-RU" w:eastAsia="en-US" w:bidi="ar-SA"/>
      </w:rPr>
    </w:lvl>
    <w:lvl w:ilvl="4" w:tplc="C1789036">
      <w:numFmt w:val="bullet"/>
      <w:lvlText w:val="•"/>
      <w:lvlJc w:val="left"/>
      <w:pPr>
        <w:ind w:left="4302" w:hanging="478"/>
      </w:pPr>
      <w:rPr>
        <w:rFonts w:hint="default"/>
        <w:lang w:val="ru-RU" w:eastAsia="en-US" w:bidi="ar-SA"/>
      </w:rPr>
    </w:lvl>
    <w:lvl w:ilvl="5" w:tplc="D7068DBC">
      <w:numFmt w:val="bullet"/>
      <w:lvlText w:val="•"/>
      <w:lvlJc w:val="left"/>
      <w:pPr>
        <w:ind w:left="5332" w:hanging="478"/>
      </w:pPr>
      <w:rPr>
        <w:rFonts w:hint="default"/>
        <w:lang w:val="ru-RU" w:eastAsia="en-US" w:bidi="ar-SA"/>
      </w:rPr>
    </w:lvl>
    <w:lvl w:ilvl="6" w:tplc="F11C6DC6">
      <w:numFmt w:val="bullet"/>
      <w:lvlText w:val="•"/>
      <w:lvlJc w:val="left"/>
      <w:pPr>
        <w:ind w:left="6363" w:hanging="478"/>
      </w:pPr>
      <w:rPr>
        <w:rFonts w:hint="default"/>
        <w:lang w:val="ru-RU" w:eastAsia="en-US" w:bidi="ar-SA"/>
      </w:rPr>
    </w:lvl>
    <w:lvl w:ilvl="7" w:tplc="DB7E1F04">
      <w:numFmt w:val="bullet"/>
      <w:lvlText w:val="•"/>
      <w:lvlJc w:val="left"/>
      <w:pPr>
        <w:ind w:left="7393" w:hanging="478"/>
      </w:pPr>
      <w:rPr>
        <w:rFonts w:hint="default"/>
        <w:lang w:val="ru-RU" w:eastAsia="en-US" w:bidi="ar-SA"/>
      </w:rPr>
    </w:lvl>
    <w:lvl w:ilvl="8" w:tplc="62CCB4DA">
      <w:numFmt w:val="bullet"/>
      <w:lvlText w:val="•"/>
      <w:lvlJc w:val="left"/>
      <w:pPr>
        <w:ind w:left="8424" w:hanging="478"/>
      </w:pPr>
      <w:rPr>
        <w:rFonts w:hint="default"/>
        <w:lang w:val="ru-RU" w:eastAsia="en-US" w:bidi="ar-SA"/>
      </w:rPr>
    </w:lvl>
  </w:abstractNum>
  <w:abstractNum w:abstractNumId="40">
    <w:nsid w:val="6FF564E2"/>
    <w:multiLevelType w:val="multilevel"/>
    <w:tmpl w:val="125A8B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39A25C9"/>
    <w:multiLevelType w:val="multilevel"/>
    <w:tmpl w:val="50D6A718"/>
    <w:lvl w:ilvl="0">
      <w:start w:val="3"/>
      <w:numFmt w:val="decimal"/>
      <w:lvlText w:val="%1"/>
      <w:lvlJc w:val="left"/>
      <w:pPr>
        <w:ind w:left="172" w:hanging="512"/>
      </w:pPr>
      <w:rPr>
        <w:rFonts w:hint="default"/>
        <w:lang w:val="ru-RU" w:eastAsia="en-US" w:bidi="ar-SA"/>
      </w:rPr>
    </w:lvl>
    <w:lvl w:ilvl="1">
      <w:start w:val="1"/>
      <w:numFmt w:val="decimal"/>
      <w:lvlText w:val="%1.%2."/>
      <w:lvlJc w:val="left"/>
      <w:pPr>
        <w:ind w:left="17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12"/>
      </w:pPr>
      <w:rPr>
        <w:rFonts w:hint="default"/>
        <w:lang w:val="ru-RU" w:eastAsia="en-US" w:bidi="ar-SA"/>
      </w:rPr>
    </w:lvl>
    <w:lvl w:ilvl="3">
      <w:numFmt w:val="bullet"/>
      <w:lvlText w:val="•"/>
      <w:lvlJc w:val="left"/>
      <w:pPr>
        <w:ind w:left="3271" w:hanging="512"/>
      </w:pPr>
      <w:rPr>
        <w:rFonts w:hint="default"/>
        <w:lang w:val="ru-RU" w:eastAsia="en-US" w:bidi="ar-SA"/>
      </w:rPr>
    </w:lvl>
    <w:lvl w:ilvl="4">
      <w:numFmt w:val="bullet"/>
      <w:lvlText w:val="•"/>
      <w:lvlJc w:val="left"/>
      <w:pPr>
        <w:ind w:left="4302" w:hanging="512"/>
      </w:pPr>
      <w:rPr>
        <w:rFonts w:hint="default"/>
        <w:lang w:val="ru-RU" w:eastAsia="en-US" w:bidi="ar-SA"/>
      </w:rPr>
    </w:lvl>
    <w:lvl w:ilvl="5">
      <w:numFmt w:val="bullet"/>
      <w:lvlText w:val="•"/>
      <w:lvlJc w:val="left"/>
      <w:pPr>
        <w:ind w:left="5332" w:hanging="512"/>
      </w:pPr>
      <w:rPr>
        <w:rFonts w:hint="default"/>
        <w:lang w:val="ru-RU" w:eastAsia="en-US" w:bidi="ar-SA"/>
      </w:rPr>
    </w:lvl>
    <w:lvl w:ilvl="6">
      <w:numFmt w:val="bullet"/>
      <w:lvlText w:val="•"/>
      <w:lvlJc w:val="left"/>
      <w:pPr>
        <w:ind w:left="6363" w:hanging="512"/>
      </w:pPr>
      <w:rPr>
        <w:rFonts w:hint="default"/>
        <w:lang w:val="ru-RU" w:eastAsia="en-US" w:bidi="ar-SA"/>
      </w:rPr>
    </w:lvl>
    <w:lvl w:ilvl="7">
      <w:numFmt w:val="bullet"/>
      <w:lvlText w:val="•"/>
      <w:lvlJc w:val="left"/>
      <w:pPr>
        <w:ind w:left="7393" w:hanging="512"/>
      </w:pPr>
      <w:rPr>
        <w:rFonts w:hint="default"/>
        <w:lang w:val="ru-RU" w:eastAsia="en-US" w:bidi="ar-SA"/>
      </w:rPr>
    </w:lvl>
    <w:lvl w:ilvl="8">
      <w:numFmt w:val="bullet"/>
      <w:lvlText w:val="•"/>
      <w:lvlJc w:val="left"/>
      <w:pPr>
        <w:ind w:left="8424" w:hanging="512"/>
      </w:pPr>
      <w:rPr>
        <w:rFonts w:hint="default"/>
        <w:lang w:val="ru-RU" w:eastAsia="en-US" w:bidi="ar-SA"/>
      </w:rPr>
    </w:lvl>
  </w:abstractNum>
  <w:abstractNum w:abstractNumId="42">
    <w:nsid w:val="7412169E"/>
    <w:multiLevelType w:val="multilevel"/>
    <w:tmpl w:val="9496CB22"/>
    <w:lvl w:ilvl="0">
      <w:start w:val="2"/>
      <w:numFmt w:val="decimal"/>
      <w:lvlText w:val="%1"/>
      <w:lvlJc w:val="left"/>
      <w:pPr>
        <w:ind w:left="172" w:hanging="492"/>
      </w:pPr>
      <w:rPr>
        <w:rFonts w:hint="default"/>
        <w:lang w:val="ru-RU" w:eastAsia="en-US" w:bidi="ar-SA"/>
      </w:rPr>
    </w:lvl>
    <w:lvl w:ilvl="1">
      <w:start w:val="1"/>
      <w:numFmt w:val="decimal"/>
      <w:lvlText w:val="%1.%2."/>
      <w:lvlJc w:val="left"/>
      <w:pPr>
        <w:ind w:left="172" w:hanging="492"/>
        <w:jc w:val="right"/>
      </w:pPr>
      <w:rPr>
        <w:rFonts w:ascii="Times New Roman" w:eastAsia="Times New Roman" w:hAnsi="Times New Roman" w:cs="Times New Roman" w:hint="default"/>
        <w:i w:val="0"/>
        <w:iCs/>
        <w:color w:val="auto"/>
        <w:w w:val="100"/>
        <w:sz w:val="28"/>
        <w:szCs w:val="28"/>
        <w:lang w:val="ru-RU" w:eastAsia="en-US" w:bidi="ar-SA"/>
      </w:rPr>
    </w:lvl>
    <w:lvl w:ilvl="2">
      <w:start w:val="1"/>
      <w:numFmt w:val="decimal"/>
      <w:lvlText w:val="%1.%2.%3."/>
      <w:lvlJc w:val="left"/>
      <w:pPr>
        <w:ind w:left="1347" w:hanging="779"/>
      </w:pPr>
      <w:rPr>
        <w:rFonts w:ascii="Times New Roman" w:eastAsia="Times New Roman" w:hAnsi="Times New Roman" w:cs="Times New Roman" w:hint="default"/>
        <w:color w:val="auto"/>
        <w:spacing w:val="-3"/>
        <w:w w:val="100"/>
        <w:sz w:val="28"/>
        <w:szCs w:val="28"/>
        <w:lang w:val="ru-RU" w:eastAsia="en-US" w:bidi="ar-SA"/>
      </w:rPr>
    </w:lvl>
    <w:lvl w:ilvl="3">
      <w:numFmt w:val="bullet"/>
      <w:lvlText w:val="•"/>
      <w:lvlJc w:val="left"/>
      <w:pPr>
        <w:ind w:left="3271" w:hanging="779"/>
      </w:pPr>
      <w:rPr>
        <w:rFonts w:hint="default"/>
        <w:lang w:val="ru-RU" w:eastAsia="en-US" w:bidi="ar-SA"/>
      </w:rPr>
    </w:lvl>
    <w:lvl w:ilvl="4">
      <w:numFmt w:val="bullet"/>
      <w:lvlText w:val="•"/>
      <w:lvlJc w:val="left"/>
      <w:pPr>
        <w:ind w:left="4302" w:hanging="779"/>
      </w:pPr>
      <w:rPr>
        <w:rFonts w:hint="default"/>
        <w:lang w:val="ru-RU" w:eastAsia="en-US" w:bidi="ar-SA"/>
      </w:rPr>
    </w:lvl>
    <w:lvl w:ilvl="5">
      <w:numFmt w:val="bullet"/>
      <w:lvlText w:val="•"/>
      <w:lvlJc w:val="left"/>
      <w:pPr>
        <w:ind w:left="5332" w:hanging="779"/>
      </w:pPr>
      <w:rPr>
        <w:rFonts w:hint="default"/>
        <w:lang w:val="ru-RU" w:eastAsia="en-US" w:bidi="ar-SA"/>
      </w:rPr>
    </w:lvl>
    <w:lvl w:ilvl="6">
      <w:numFmt w:val="bullet"/>
      <w:lvlText w:val="•"/>
      <w:lvlJc w:val="left"/>
      <w:pPr>
        <w:ind w:left="6363" w:hanging="779"/>
      </w:pPr>
      <w:rPr>
        <w:rFonts w:hint="default"/>
        <w:lang w:val="ru-RU" w:eastAsia="en-US" w:bidi="ar-SA"/>
      </w:rPr>
    </w:lvl>
    <w:lvl w:ilvl="7">
      <w:numFmt w:val="bullet"/>
      <w:lvlText w:val="•"/>
      <w:lvlJc w:val="left"/>
      <w:pPr>
        <w:ind w:left="7393" w:hanging="779"/>
      </w:pPr>
      <w:rPr>
        <w:rFonts w:hint="default"/>
        <w:lang w:val="ru-RU" w:eastAsia="en-US" w:bidi="ar-SA"/>
      </w:rPr>
    </w:lvl>
    <w:lvl w:ilvl="8">
      <w:numFmt w:val="bullet"/>
      <w:lvlText w:val="•"/>
      <w:lvlJc w:val="left"/>
      <w:pPr>
        <w:ind w:left="8424" w:hanging="779"/>
      </w:pPr>
      <w:rPr>
        <w:rFonts w:hint="default"/>
        <w:lang w:val="ru-RU" w:eastAsia="en-US" w:bidi="ar-SA"/>
      </w:rPr>
    </w:lvl>
  </w:abstractNum>
  <w:abstractNum w:abstractNumId="43">
    <w:nsid w:val="77C334AD"/>
    <w:multiLevelType w:val="multilevel"/>
    <w:tmpl w:val="35BE12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4">
    <w:nsid w:val="780F272D"/>
    <w:multiLevelType w:val="hybridMultilevel"/>
    <w:tmpl w:val="8AB83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46">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9"/>
  </w:num>
  <w:num w:numId="2">
    <w:abstractNumId w:val="13"/>
  </w:num>
  <w:num w:numId="3">
    <w:abstractNumId w:val="18"/>
  </w:num>
  <w:num w:numId="4">
    <w:abstractNumId w:val="28"/>
  </w:num>
  <w:num w:numId="5">
    <w:abstractNumId w:val="16"/>
  </w:num>
  <w:num w:numId="6">
    <w:abstractNumId w:val="34"/>
  </w:num>
  <w:num w:numId="7">
    <w:abstractNumId w:val="36"/>
  </w:num>
  <w:num w:numId="8">
    <w:abstractNumId w:val="41"/>
  </w:num>
  <w:num w:numId="9">
    <w:abstractNumId w:val="21"/>
  </w:num>
  <w:num w:numId="10">
    <w:abstractNumId w:val="25"/>
  </w:num>
  <w:num w:numId="11">
    <w:abstractNumId w:val="39"/>
  </w:num>
  <w:num w:numId="12">
    <w:abstractNumId w:val="6"/>
  </w:num>
  <w:num w:numId="13">
    <w:abstractNumId w:val="17"/>
  </w:num>
  <w:num w:numId="14">
    <w:abstractNumId w:val="5"/>
  </w:num>
  <w:num w:numId="15">
    <w:abstractNumId w:val="42"/>
  </w:num>
  <w:num w:numId="16">
    <w:abstractNumId w:val="10"/>
  </w:num>
  <w:num w:numId="17">
    <w:abstractNumId w:val="26"/>
  </w:num>
  <w:num w:numId="18">
    <w:abstractNumId w:val="4"/>
  </w:num>
  <w:num w:numId="19">
    <w:abstractNumId w:val="11"/>
  </w:num>
  <w:num w:numId="20">
    <w:abstractNumId w:val="33"/>
  </w:num>
  <w:num w:numId="21">
    <w:abstractNumId w:val="14"/>
  </w:num>
  <w:num w:numId="22">
    <w:abstractNumId w:val="47"/>
  </w:num>
  <w:num w:numId="23">
    <w:abstractNumId w:val="45"/>
  </w:num>
  <w:num w:numId="24">
    <w:abstractNumId w:val="12"/>
  </w:num>
  <w:num w:numId="25">
    <w:abstractNumId w:val="43"/>
  </w:num>
  <w:num w:numId="26">
    <w:abstractNumId w:val="0"/>
  </w:num>
  <w:num w:numId="27">
    <w:abstractNumId w:val="1"/>
  </w:num>
  <w:num w:numId="28">
    <w:abstractNumId w:val="2"/>
  </w:num>
  <w:num w:numId="29">
    <w:abstractNumId w:val="3"/>
  </w:num>
  <w:num w:numId="30">
    <w:abstractNumId w:val="31"/>
  </w:num>
  <w:num w:numId="31">
    <w:abstractNumId w:val="29"/>
  </w:num>
  <w:num w:numId="32">
    <w:abstractNumId w:val="15"/>
  </w:num>
  <w:num w:numId="33">
    <w:abstractNumId w:val="27"/>
  </w:num>
  <w:num w:numId="34">
    <w:abstractNumId w:val="22"/>
  </w:num>
  <w:num w:numId="35">
    <w:abstractNumId w:val="37"/>
  </w:num>
  <w:num w:numId="36">
    <w:abstractNumId w:val="38"/>
  </w:num>
  <w:num w:numId="37">
    <w:abstractNumId w:val="32"/>
  </w:num>
  <w:num w:numId="38">
    <w:abstractNumId w:val="40"/>
  </w:num>
  <w:num w:numId="39">
    <w:abstractNumId w:val="35"/>
  </w:num>
  <w:num w:numId="40">
    <w:abstractNumId w:val="46"/>
  </w:num>
  <w:num w:numId="41">
    <w:abstractNumId w:val="44"/>
  </w:num>
  <w:num w:numId="42">
    <w:abstractNumId w:val="20"/>
  </w:num>
  <w:num w:numId="43">
    <w:abstractNumId w:val="30"/>
  </w:num>
  <w:num w:numId="44">
    <w:abstractNumId w:val="8"/>
  </w:num>
  <w:num w:numId="45">
    <w:abstractNumId w:val="7"/>
  </w:num>
  <w:num w:numId="46">
    <w:abstractNumId w:val="19"/>
  </w:num>
  <w:num w:numId="47">
    <w:abstractNumId w:val="24"/>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41"/>
    <w:rsid w:val="0002394D"/>
    <w:rsid w:val="00035F3D"/>
    <w:rsid w:val="00045641"/>
    <w:rsid w:val="00082D53"/>
    <w:rsid w:val="000C1219"/>
    <w:rsid w:val="000C3AC3"/>
    <w:rsid w:val="000C6516"/>
    <w:rsid w:val="000D0688"/>
    <w:rsid w:val="000D166E"/>
    <w:rsid w:val="000E0004"/>
    <w:rsid w:val="000E1BD2"/>
    <w:rsid w:val="000E669C"/>
    <w:rsid w:val="00133A4D"/>
    <w:rsid w:val="00135A8D"/>
    <w:rsid w:val="00147BE9"/>
    <w:rsid w:val="00156082"/>
    <w:rsid w:val="001618AA"/>
    <w:rsid w:val="00180EAB"/>
    <w:rsid w:val="00182CCA"/>
    <w:rsid w:val="00193991"/>
    <w:rsid w:val="001A0154"/>
    <w:rsid w:val="001A421F"/>
    <w:rsid w:val="001A4DF5"/>
    <w:rsid w:val="00220154"/>
    <w:rsid w:val="0024798E"/>
    <w:rsid w:val="00273287"/>
    <w:rsid w:val="00283B64"/>
    <w:rsid w:val="002B5584"/>
    <w:rsid w:val="002C4A8F"/>
    <w:rsid w:val="002C6117"/>
    <w:rsid w:val="002C6C37"/>
    <w:rsid w:val="002D1AE2"/>
    <w:rsid w:val="002D5A9E"/>
    <w:rsid w:val="0032058B"/>
    <w:rsid w:val="00330CAA"/>
    <w:rsid w:val="003368FC"/>
    <w:rsid w:val="00341D53"/>
    <w:rsid w:val="00341E2A"/>
    <w:rsid w:val="00365460"/>
    <w:rsid w:val="00377130"/>
    <w:rsid w:val="00391472"/>
    <w:rsid w:val="003C0F91"/>
    <w:rsid w:val="003C4FE1"/>
    <w:rsid w:val="003E60D8"/>
    <w:rsid w:val="003F4615"/>
    <w:rsid w:val="00417347"/>
    <w:rsid w:val="00455F8D"/>
    <w:rsid w:val="00457398"/>
    <w:rsid w:val="00467759"/>
    <w:rsid w:val="004A4A68"/>
    <w:rsid w:val="004A7F21"/>
    <w:rsid w:val="004B63C2"/>
    <w:rsid w:val="004C2C21"/>
    <w:rsid w:val="004D18C3"/>
    <w:rsid w:val="004D2FF2"/>
    <w:rsid w:val="004E69BC"/>
    <w:rsid w:val="00513B6B"/>
    <w:rsid w:val="00515E5F"/>
    <w:rsid w:val="00520667"/>
    <w:rsid w:val="00560CDA"/>
    <w:rsid w:val="005A0259"/>
    <w:rsid w:val="005B3FA8"/>
    <w:rsid w:val="00624E13"/>
    <w:rsid w:val="0062566E"/>
    <w:rsid w:val="00636FAD"/>
    <w:rsid w:val="00650198"/>
    <w:rsid w:val="006A6398"/>
    <w:rsid w:val="006A677E"/>
    <w:rsid w:val="006B35F9"/>
    <w:rsid w:val="006C0088"/>
    <w:rsid w:val="006F4757"/>
    <w:rsid w:val="007008C0"/>
    <w:rsid w:val="007A4A37"/>
    <w:rsid w:val="007C0E68"/>
    <w:rsid w:val="007D0781"/>
    <w:rsid w:val="007F215C"/>
    <w:rsid w:val="007F2495"/>
    <w:rsid w:val="00806A2F"/>
    <w:rsid w:val="00807E3A"/>
    <w:rsid w:val="00811150"/>
    <w:rsid w:val="00811B8D"/>
    <w:rsid w:val="00824BB9"/>
    <w:rsid w:val="0084426C"/>
    <w:rsid w:val="00876BDB"/>
    <w:rsid w:val="008A5E70"/>
    <w:rsid w:val="008E0AC9"/>
    <w:rsid w:val="008E31AF"/>
    <w:rsid w:val="008F2D3B"/>
    <w:rsid w:val="008F7164"/>
    <w:rsid w:val="008F7DA9"/>
    <w:rsid w:val="0090502D"/>
    <w:rsid w:val="00910726"/>
    <w:rsid w:val="0091472D"/>
    <w:rsid w:val="00931935"/>
    <w:rsid w:val="009330B5"/>
    <w:rsid w:val="00954259"/>
    <w:rsid w:val="0096297C"/>
    <w:rsid w:val="009634C1"/>
    <w:rsid w:val="0096448E"/>
    <w:rsid w:val="009706B5"/>
    <w:rsid w:val="00973FB7"/>
    <w:rsid w:val="009B415D"/>
    <w:rsid w:val="009E19AE"/>
    <w:rsid w:val="009F285E"/>
    <w:rsid w:val="00A056D7"/>
    <w:rsid w:val="00A07867"/>
    <w:rsid w:val="00A11A7B"/>
    <w:rsid w:val="00A22BE2"/>
    <w:rsid w:val="00A376FF"/>
    <w:rsid w:val="00A51F23"/>
    <w:rsid w:val="00A76D01"/>
    <w:rsid w:val="00A8634A"/>
    <w:rsid w:val="00A91B64"/>
    <w:rsid w:val="00AB3634"/>
    <w:rsid w:val="00AB7497"/>
    <w:rsid w:val="00AC0781"/>
    <w:rsid w:val="00AE3F73"/>
    <w:rsid w:val="00B20BD3"/>
    <w:rsid w:val="00B6286F"/>
    <w:rsid w:val="00B67836"/>
    <w:rsid w:val="00B84175"/>
    <w:rsid w:val="00B91234"/>
    <w:rsid w:val="00B97A2C"/>
    <w:rsid w:val="00BA47F4"/>
    <w:rsid w:val="00BC1826"/>
    <w:rsid w:val="00BC349C"/>
    <w:rsid w:val="00BD0924"/>
    <w:rsid w:val="00BE5002"/>
    <w:rsid w:val="00BE6429"/>
    <w:rsid w:val="00C16871"/>
    <w:rsid w:val="00C23407"/>
    <w:rsid w:val="00C33CC9"/>
    <w:rsid w:val="00C41A2C"/>
    <w:rsid w:val="00C646FA"/>
    <w:rsid w:val="00C7048D"/>
    <w:rsid w:val="00C70893"/>
    <w:rsid w:val="00C77B5B"/>
    <w:rsid w:val="00C923D3"/>
    <w:rsid w:val="00CA159B"/>
    <w:rsid w:val="00CA1CE5"/>
    <w:rsid w:val="00CA3908"/>
    <w:rsid w:val="00CA5FCB"/>
    <w:rsid w:val="00CC3E85"/>
    <w:rsid w:val="00CC46FC"/>
    <w:rsid w:val="00CC6DC2"/>
    <w:rsid w:val="00D72667"/>
    <w:rsid w:val="00D815F2"/>
    <w:rsid w:val="00DC366E"/>
    <w:rsid w:val="00DE6D18"/>
    <w:rsid w:val="00DF5565"/>
    <w:rsid w:val="00DF64A8"/>
    <w:rsid w:val="00E05B74"/>
    <w:rsid w:val="00E156CC"/>
    <w:rsid w:val="00E71279"/>
    <w:rsid w:val="00E77941"/>
    <w:rsid w:val="00E820A0"/>
    <w:rsid w:val="00EB17D3"/>
    <w:rsid w:val="00EB5979"/>
    <w:rsid w:val="00EE7778"/>
    <w:rsid w:val="00F02E83"/>
    <w:rsid w:val="00F23052"/>
    <w:rsid w:val="00F36951"/>
    <w:rsid w:val="00F4333B"/>
    <w:rsid w:val="00F571E7"/>
    <w:rsid w:val="00F63590"/>
    <w:rsid w:val="00F80FAF"/>
    <w:rsid w:val="00F93C14"/>
    <w:rsid w:val="00FB4DF6"/>
    <w:rsid w:val="00FD6249"/>
    <w:rsid w:val="00FE0CD0"/>
    <w:rsid w:val="00FE146B"/>
    <w:rsid w:val="00FE64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0D0688"/>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0D0688"/>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9"/>
    <w:unhideWhenUsed/>
    <w:qFormat/>
    <w:rsid w:val="000D0688"/>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basedOn w:val="a"/>
    <w:link w:val="40"/>
    <w:uiPriority w:val="9"/>
    <w:qFormat/>
    <w:rsid w:val="00EB5979"/>
    <w:pPr>
      <w:spacing w:before="100" w:beforeAutospacing="1" w:after="100" w:afterAutospacing="1"/>
      <w:outlineLvl w:val="3"/>
    </w:pPr>
    <w:rPr>
      <w:b/>
      <w:bCs/>
    </w:rPr>
  </w:style>
  <w:style w:type="paragraph" w:styleId="5">
    <w:name w:val="heading 5"/>
    <w:basedOn w:val="a"/>
    <w:next w:val="a0"/>
    <w:link w:val="50"/>
    <w:uiPriority w:val="99"/>
    <w:qFormat/>
    <w:rsid w:val="002C4A8F"/>
    <w:pPr>
      <w:tabs>
        <w:tab w:val="num" w:pos="1008"/>
      </w:tabs>
      <w:suppressAutoHyphens/>
      <w:spacing w:before="240" w:after="60" w:line="100" w:lineRule="atLeast"/>
      <w:ind w:left="1008" w:hanging="1008"/>
      <w:outlineLvl w:val="4"/>
    </w:pPr>
    <w:rPr>
      <w:b/>
      <w:bCs/>
      <w:i/>
      <w:iCs/>
      <w:sz w:val="26"/>
      <w:szCs w:val="26"/>
      <w:lang w:val="x-none" w:eastAsia="x-none"/>
    </w:rPr>
  </w:style>
  <w:style w:type="paragraph" w:styleId="6">
    <w:name w:val="heading 6"/>
    <w:basedOn w:val="a"/>
    <w:next w:val="a0"/>
    <w:link w:val="60"/>
    <w:uiPriority w:val="99"/>
    <w:qFormat/>
    <w:rsid w:val="002C4A8F"/>
    <w:pPr>
      <w:tabs>
        <w:tab w:val="left" w:pos="1152"/>
      </w:tabs>
      <w:suppressAutoHyphens/>
      <w:spacing w:before="240" w:after="60" w:line="100" w:lineRule="atLeast"/>
      <w:ind w:left="1152" w:hanging="1152"/>
      <w:jc w:val="both"/>
      <w:outlineLvl w:val="5"/>
    </w:pPr>
    <w:rPr>
      <w:i/>
      <w:iCs/>
      <w:sz w:val="20"/>
      <w:szCs w:val="20"/>
      <w:lang w:val="x-none" w:eastAsia="x-none"/>
    </w:rPr>
  </w:style>
  <w:style w:type="paragraph" w:styleId="7">
    <w:name w:val="heading 7"/>
    <w:basedOn w:val="a"/>
    <w:next w:val="a0"/>
    <w:link w:val="70"/>
    <w:uiPriority w:val="99"/>
    <w:qFormat/>
    <w:rsid w:val="002C4A8F"/>
    <w:pPr>
      <w:tabs>
        <w:tab w:val="num" w:pos="1296"/>
      </w:tabs>
      <w:suppressAutoHyphens/>
      <w:spacing w:before="240" w:after="60" w:line="100" w:lineRule="atLeast"/>
      <w:ind w:left="1296" w:hanging="1296"/>
      <w:jc w:val="center"/>
      <w:outlineLvl w:val="6"/>
    </w:pPr>
    <w:rPr>
      <w:lang w:val="x-none" w:eastAsia="x-none"/>
    </w:rPr>
  </w:style>
  <w:style w:type="paragraph" w:styleId="8">
    <w:name w:val="heading 8"/>
    <w:basedOn w:val="a"/>
    <w:next w:val="a0"/>
    <w:link w:val="80"/>
    <w:uiPriority w:val="99"/>
    <w:qFormat/>
    <w:rsid w:val="002C4A8F"/>
    <w:pPr>
      <w:tabs>
        <w:tab w:val="left" w:pos="1440"/>
      </w:tabs>
      <w:suppressAutoHyphens/>
      <w:spacing w:before="240" w:after="60" w:line="100" w:lineRule="atLeast"/>
      <w:ind w:left="1440" w:hanging="1440"/>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2C4A8F"/>
    <w:pPr>
      <w:tabs>
        <w:tab w:val="left" w:pos="1584"/>
      </w:tabs>
      <w:suppressAutoHyphens/>
      <w:spacing w:before="240" w:after="60" w:line="100" w:lineRule="atLeast"/>
      <w:ind w:left="1584" w:hanging="1584"/>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ТЗ список,Абзац списка нумерованный"/>
    <w:basedOn w:val="a"/>
    <w:link w:val="a5"/>
    <w:uiPriority w:val="34"/>
    <w:qFormat/>
    <w:rsid w:val="007F2495"/>
    <w:pPr>
      <w:ind w:left="720"/>
      <w:contextualSpacing/>
    </w:pPr>
  </w:style>
  <w:style w:type="table" w:styleId="a6">
    <w:name w:val="Table Grid"/>
    <w:basedOn w:val="a2"/>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2566E"/>
    <w:pPr>
      <w:tabs>
        <w:tab w:val="center" w:pos="4677"/>
        <w:tab w:val="right" w:pos="9355"/>
      </w:tabs>
    </w:pPr>
  </w:style>
  <w:style w:type="character" w:customStyle="1" w:styleId="a8">
    <w:name w:val="Верхний колонтитул Знак"/>
    <w:basedOn w:val="a1"/>
    <w:link w:val="a7"/>
    <w:uiPriority w:val="99"/>
    <w:rsid w:val="0062566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2566E"/>
    <w:pPr>
      <w:tabs>
        <w:tab w:val="center" w:pos="4677"/>
        <w:tab w:val="right" w:pos="9355"/>
      </w:tabs>
    </w:pPr>
  </w:style>
  <w:style w:type="character" w:customStyle="1" w:styleId="aa">
    <w:name w:val="Нижний колонтитул Знак"/>
    <w:basedOn w:val="a1"/>
    <w:link w:val="a9"/>
    <w:uiPriority w:val="99"/>
    <w:rsid w:val="0062566E"/>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2566E"/>
    <w:rPr>
      <w:rFonts w:ascii="Tahoma" w:hAnsi="Tahoma" w:cs="Tahoma"/>
      <w:sz w:val="16"/>
      <w:szCs w:val="16"/>
    </w:rPr>
  </w:style>
  <w:style w:type="character" w:customStyle="1" w:styleId="ac">
    <w:name w:val="Текст выноски Знак"/>
    <w:basedOn w:val="a1"/>
    <w:link w:val="ab"/>
    <w:uiPriority w:val="99"/>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d">
    <w:name w:val="No Spacing"/>
    <w:link w:val="ae"/>
    <w:qFormat/>
    <w:rsid w:val="009E19AE"/>
    <w:pPr>
      <w:spacing w:after="0" w:line="240" w:lineRule="auto"/>
    </w:pPr>
    <w:rPr>
      <w:rFonts w:ascii="Calibri" w:eastAsia="Calibri" w:hAnsi="Calibri" w:cs="Times New Roman"/>
    </w:rPr>
  </w:style>
  <w:style w:type="paragraph" w:customStyle="1" w:styleId="ConsPlusNormal">
    <w:name w:val="ConsPlusNormal"/>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3"/>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1"/>
    <w:link w:val="23"/>
    <w:uiPriority w:val="99"/>
    <w:rsid w:val="009F285E"/>
    <w:rPr>
      <w:rFonts w:ascii="Times New Roman" w:eastAsia="Calibri" w:hAnsi="Times New Roman" w:cs="Times New Roman"/>
      <w:sz w:val="28"/>
    </w:rPr>
  </w:style>
  <w:style w:type="character" w:styleId="af">
    <w:name w:val="Hyperlink"/>
    <w:uiPriority w:val="99"/>
    <w:unhideWhenUsed/>
    <w:rsid w:val="004A4A68"/>
    <w:rPr>
      <w:strike w:val="0"/>
      <w:dstrike w:val="0"/>
      <w:color w:val="0000FF"/>
      <w:u w:val="none"/>
      <w:effect w:val="none"/>
    </w:rPr>
  </w:style>
  <w:style w:type="character" w:customStyle="1" w:styleId="10">
    <w:name w:val="Заголовок 1 Знак"/>
    <w:basedOn w:val="a1"/>
    <w:link w:val="1"/>
    <w:uiPriority w:val="9"/>
    <w:rsid w:val="000D0688"/>
    <w:rPr>
      <w:rFonts w:ascii="Times New Roman" w:eastAsia="Times New Roman" w:hAnsi="Times New Roman" w:cs="Times New Roman"/>
      <w:b/>
      <w:color w:val="000000"/>
      <w:sz w:val="24"/>
      <w:lang w:val="en-US"/>
    </w:rPr>
  </w:style>
  <w:style w:type="character" w:customStyle="1" w:styleId="20">
    <w:name w:val="Заголовок 2 Знак"/>
    <w:basedOn w:val="a1"/>
    <w:link w:val="2"/>
    <w:uiPriority w:val="9"/>
    <w:rsid w:val="000D0688"/>
    <w:rPr>
      <w:rFonts w:ascii="Times New Roman" w:eastAsia="Times New Roman" w:hAnsi="Times New Roman" w:cs="Times New Roman"/>
      <w:b/>
      <w:color w:val="000000"/>
      <w:sz w:val="24"/>
      <w:lang w:val="en-US"/>
    </w:rPr>
  </w:style>
  <w:style w:type="character" w:customStyle="1" w:styleId="30">
    <w:name w:val="Заголовок 3 Знак"/>
    <w:basedOn w:val="a1"/>
    <w:link w:val="3"/>
    <w:uiPriority w:val="99"/>
    <w:rsid w:val="000D0688"/>
    <w:rPr>
      <w:rFonts w:ascii="Times New Roman" w:eastAsia="Times New Roman" w:hAnsi="Times New Roman" w:cs="Times New Roman"/>
      <w:b/>
      <w:color w:val="000000"/>
      <w:sz w:val="24"/>
      <w:lang w:val="en-US"/>
    </w:rPr>
  </w:style>
  <w:style w:type="numbering" w:customStyle="1" w:styleId="25">
    <w:name w:val="Нет списка2"/>
    <w:next w:val="a3"/>
    <w:uiPriority w:val="99"/>
    <w:semiHidden/>
    <w:unhideWhenUsed/>
    <w:rsid w:val="000D0688"/>
  </w:style>
  <w:style w:type="numbering" w:customStyle="1" w:styleId="110">
    <w:name w:val="Нет списка11"/>
    <w:next w:val="a3"/>
    <w:uiPriority w:val="99"/>
    <w:semiHidden/>
    <w:unhideWhenUsed/>
    <w:rsid w:val="000D0688"/>
  </w:style>
  <w:style w:type="paragraph" w:customStyle="1" w:styleId="footnotedescription">
    <w:name w:val="footnote description"/>
    <w:next w:val="a"/>
    <w:link w:val="footnotedescriptionChar"/>
    <w:hidden/>
    <w:rsid w:val="000D068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D0688"/>
    <w:rPr>
      <w:rFonts w:ascii="Times New Roman" w:eastAsia="Times New Roman" w:hAnsi="Times New Roman" w:cs="Times New Roman"/>
      <w:color w:val="000000"/>
      <w:sz w:val="20"/>
      <w:lang w:val="en-US"/>
    </w:rPr>
  </w:style>
  <w:style w:type="character" w:customStyle="1" w:styleId="footnotemark">
    <w:name w:val="footnote mark"/>
    <w:hidden/>
    <w:rsid w:val="000D0688"/>
    <w:rPr>
      <w:rFonts w:ascii="Times New Roman" w:eastAsia="Times New Roman" w:hAnsi="Times New Roman" w:cs="Times New Roman"/>
      <w:color w:val="000000"/>
      <w:sz w:val="20"/>
      <w:vertAlign w:val="superscript"/>
    </w:rPr>
  </w:style>
  <w:style w:type="table" w:customStyle="1" w:styleId="TableGrid">
    <w:name w:val="TableGrid"/>
    <w:rsid w:val="000D06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f0"/>
    <w:uiPriority w:val="99"/>
    <w:unhideWhenUsed/>
    <w:qFormat/>
    <w:rsid w:val="00455F8D"/>
    <w:pPr>
      <w:spacing w:after="120"/>
    </w:pPr>
  </w:style>
  <w:style w:type="character" w:customStyle="1" w:styleId="af0">
    <w:name w:val="Основной текст Знак"/>
    <w:basedOn w:val="a1"/>
    <w:link w:val="a0"/>
    <w:uiPriority w:val="99"/>
    <w:rsid w:val="00455F8D"/>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unhideWhenUsed/>
    <w:rsid w:val="00455F8D"/>
  </w:style>
  <w:style w:type="table" w:customStyle="1" w:styleId="TableNormal">
    <w:name w:val="Table Normal"/>
    <w:uiPriority w:val="2"/>
    <w:semiHidden/>
    <w:unhideWhenUsed/>
    <w:qFormat/>
    <w:rsid w:val="00455F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F8D"/>
    <w:pPr>
      <w:widowControl w:val="0"/>
      <w:autoSpaceDE w:val="0"/>
      <w:autoSpaceDN w:val="0"/>
      <w:spacing w:line="299" w:lineRule="exact"/>
      <w:ind w:left="108"/>
    </w:pPr>
    <w:rPr>
      <w:sz w:val="22"/>
      <w:szCs w:val="22"/>
      <w:lang w:eastAsia="en-US"/>
    </w:rPr>
  </w:style>
  <w:style w:type="paragraph" w:customStyle="1" w:styleId="msonormal0">
    <w:name w:val="msonormal"/>
    <w:basedOn w:val="a"/>
    <w:rsid w:val="00455F8D"/>
    <w:pPr>
      <w:spacing w:before="100" w:beforeAutospacing="1" w:after="100" w:afterAutospacing="1"/>
    </w:pPr>
  </w:style>
  <w:style w:type="paragraph" w:styleId="12">
    <w:name w:val="toc 1"/>
    <w:basedOn w:val="a"/>
    <w:autoRedefine/>
    <w:uiPriority w:val="1"/>
    <w:semiHidden/>
    <w:unhideWhenUsed/>
    <w:qFormat/>
    <w:rsid w:val="00455F8D"/>
    <w:pPr>
      <w:widowControl w:val="0"/>
      <w:autoSpaceDE w:val="0"/>
      <w:autoSpaceDN w:val="0"/>
      <w:ind w:left="172"/>
      <w:jc w:val="both"/>
    </w:pPr>
    <w:rPr>
      <w:sz w:val="28"/>
      <w:szCs w:val="28"/>
      <w:lang w:eastAsia="en-US"/>
    </w:rPr>
  </w:style>
  <w:style w:type="paragraph" w:styleId="26">
    <w:name w:val="toc 2"/>
    <w:basedOn w:val="a"/>
    <w:autoRedefine/>
    <w:uiPriority w:val="1"/>
    <w:semiHidden/>
    <w:unhideWhenUsed/>
    <w:qFormat/>
    <w:rsid w:val="00455F8D"/>
    <w:pPr>
      <w:widowControl w:val="0"/>
      <w:autoSpaceDE w:val="0"/>
      <w:autoSpaceDN w:val="0"/>
      <w:spacing w:line="322" w:lineRule="exact"/>
      <w:ind w:left="777"/>
      <w:jc w:val="both"/>
    </w:pPr>
    <w:rPr>
      <w:sz w:val="28"/>
      <w:szCs w:val="28"/>
      <w:lang w:eastAsia="en-US"/>
    </w:rPr>
  </w:style>
  <w:style w:type="character" w:customStyle="1" w:styleId="af1">
    <w:name w:val="Гипертекстовая ссылка"/>
    <w:uiPriority w:val="99"/>
    <w:rsid w:val="00455F8D"/>
    <w:rPr>
      <w:b w:val="0"/>
      <w:bCs w:val="0"/>
      <w:color w:val="106BBE"/>
    </w:rPr>
  </w:style>
  <w:style w:type="paragraph" w:customStyle="1" w:styleId="af2">
    <w:name w:val="???????"/>
    <w:rsid w:val="00455F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3">
    <w:name w:val="????????? 1"/>
    <w:basedOn w:val="af2"/>
    <w:next w:val="af2"/>
    <w:rsid w:val="00455F8D"/>
  </w:style>
  <w:style w:type="character" w:customStyle="1" w:styleId="40">
    <w:name w:val="Заголовок 4 Знак"/>
    <w:basedOn w:val="a1"/>
    <w:link w:val="4"/>
    <w:uiPriority w:val="9"/>
    <w:rsid w:val="00EB5979"/>
    <w:rPr>
      <w:rFonts w:ascii="Times New Roman" w:eastAsia="Times New Roman" w:hAnsi="Times New Roman" w:cs="Times New Roman"/>
      <w:b/>
      <w:bCs/>
      <w:sz w:val="24"/>
      <w:szCs w:val="24"/>
      <w:lang w:eastAsia="ru-RU"/>
    </w:rPr>
  </w:style>
  <w:style w:type="numbering" w:customStyle="1" w:styleId="41">
    <w:name w:val="Нет списка4"/>
    <w:next w:val="a3"/>
    <w:uiPriority w:val="99"/>
    <w:semiHidden/>
    <w:unhideWhenUsed/>
    <w:rsid w:val="00EB5979"/>
  </w:style>
  <w:style w:type="numbering" w:customStyle="1" w:styleId="120">
    <w:name w:val="Нет списка12"/>
    <w:next w:val="a3"/>
    <w:uiPriority w:val="99"/>
    <w:semiHidden/>
    <w:unhideWhenUsed/>
    <w:rsid w:val="00EB5979"/>
  </w:style>
  <w:style w:type="paragraph" w:styleId="af3">
    <w:name w:val="Normal (Web)"/>
    <w:basedOn w:val="a"/>
    <w:unhideWhenUsed/>
    <w:rsid w:val="00EB5979"/>
    <w:pPr>
      <w:spacing w:before="100" w:beforeAutospacing="1" w:after="100" w:afterAutospacing="1"/>
    </w:pPr>
  </w:style>
  <w:style w:type="character" w:styleId="af4">
    <w:name w:val="FollowedHyperlink"/>
    <w:uiPriority w:val="99"/>
    <w:unhideWhenUsed/>
    <w:rsid w:val="00EB5979"/>
    <w:rPr>
      <w:color w:val="800080"/>
      <w:u w:val="single"/>
    </w:rPr>
  </w:style>
  <w:style w:type="character" w:customStyle="1" w:styleId="14">
    <w:name w:val="Гиперссылка1"/>
    <w:basedOn w:val="a1"/>
    <w:rsid w:val="00EB5979"/>
  </w:style>
  <w:style w:type="paragraph" w:customStyle="1" w:styleId="listparagraph">
    <w:name w:val="listparagraph"/>
    <w:basedOn w:val="a"/>
    <w:rsid w:val="00EB5979"/>
    <w:pPr>
      <w:spacing w:before="100" w:beforeAutospacing="1" w:after="100" w:afterAutospacing="1"/>
    </w:pPr>
  </w:style>
  <w:style w:type="paragraph" w:customStyle="1" w:styleId="bodytext">
    <w:name w:val="bodytext"/>
    <w:basedOn w:val="a"/>
    <w:rsid w:val="00EB5979"/>
    <w:pPr>
      <w:spacing w:before="100" w:beforeAutospacing="1" w:after="100" w:afterAutospacing="1"/>
    </w:pPr>
  </w:style>
  <w:style w:type="paragraph" w:customStyle="1" w:styleId="default">
    <w:name w:val="default"/>
    <w:basedOn w:val="a"/>
    <w:rsid w:val="00EB5979"/>
    <w:pPr>
      <w:spacing w:before="100" w:beforeAutospacing="1" w:after="100" w:afterAutospacing="1"/>
    </w:pPr>
  </w:style>
  <w:style w:type="paragraph" w:customStyle="1" w:styleId="1100">
    <w:name w:val="110"/>
    <w:basedOn w:val="a"/>
    <w:rsid w:val="00EB5979"/>
    <w:pPr>
      <w:spacing w:before="100" w:beforeAutospacing="1" w:after="100" w:afterAutospacing="1"/>
    </w:pPr>
  </w:style>
  <w:style w:type="paragraph" w:customStyle="1" w:styleId="121">
    <w:name w:val="12"/>
    <w:basedOn w:val="a"/>
    <w:rsid w:val="00EB5979"/>
    <w:pPr>
      <w:spacing w:before="100" w:beforeAutospacing="1" w:after="100" w:afterAutospacing="1"/>
    </w:pPr>
  </w:style>
  <w:style w:type="paragraph" w:customStyle="1" w:styleId="tableparagraph0">
    <w:name w:val="tableparagraph"/>
    <w:basedOn w:val="a"/>
    <w:rsid w:val="00EB5979"/>
    <w:pPr>
      <w:spacing w:before="100" w:beforeAutospacing="1" w:after="100" w:afterAutospacing="1"/>
    </w:pPr>
  </w:style>
  <w:style w:type="paragraph" w:customStyle="1" w:styleId="nospacing">
    <w:name w:val="nospacing"/>
    <w:basedOn w:val="a"/>
    <w:rsid w:val="00EB5979"/>
    <w:pPr>
      <w:spacing w:before="100" w:beforeAutospacing="1" w:after="100" w:afterAutospacing="1"/>
    </w:pPr>
  </w:style>
  <w:style w:type="paragraph" w:customStyle="1" w:styleId="s3">
    <w:name w:val="s_3"/>
    <w:basedOn w:val="a"/>
    <w:rsid w:val="00EB5979"/>
    <w:pPr>
      <w:spacing w:before="100" w:beforeAutospacing="1" w:after="100" w:afterAutospacing="1"/>
    </w:pPr>
  </w:style>
  <w:style w:type="paragraph" w:customStyle="1" w:styleId="s1">
    <w:name w:val="s_1"/>
    <w:basedOn w:val="a"/>
    <w:uiPriority w:val="99"/>
    <w:rsid w:val="00EB5979"/>
    <w:pPr>
      <w:spacing w:before="100" w:beforeAutospacing="1" w:after="100" w:afterAutospacing="1"/>
    </w:pPr>
  </w:style>
  <w:style w:type="paragraph" w:customStyle="1" w:styleId="af5">
    <w:name w:val="Знак Знак Знак Знак"/>
    <w:basedOn w:val="a"/>
    <w:uiPriority w:val="99"/>
    <w:rsid w:val="00EB5979"/>
    <w:rPr>
      <w:rFonts w:ascii="Verdana" w:hAnsi="Verdana" w:cs="Verdana"/>
      <w:sz w:val="20"/>
      <w:szCs w:val="20"/>
      <w:lang w:val="en-US" w:eastAsia="en-US"/>
    </w:rPr>
  </w:style>
  <w:style w:type="character" w:customStyle="1" w:styleId="50">
    <w:name w:val="Заголовок 5 Знак"/>
    <w:basedOn w:val="a1"/>
    <w:link w:val="5"/>
    <w:uiPriority w:val="99"/>
    <w:rsid w:val="002C4A8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2C4A8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2C4A8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2C4A8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2C4A8F"/>
    <w:rPr>
      <w:rFonts w:ascii="Arial" w:eastAsia="Times New Roman" w:hAnsi="Arial" w:cs="Times New Roman"/>
      <w:b/>
      <w:bCs/>
      <w:i/>
      <w:iCs/>
      <w:sz w:val="18"/>
      <w:szCs w:val="18"/>
      <w:lang w:val="x-none" w:eastAsia="x-none"/>
    </w:rPr>
  </w:style>
  <w:style w:type="numbering" w:customStyle="1" w:styleId="51">
    <w:name w:val="Нет списка5"/>
    <w:next w:val="a3"/>
    <w:uiPriority w:val="99"/>
    <w:semiHidden/>
    <w:unhideWhenUsed/>
    <w:rsid w:val="002C4A8F"/>
  </w:style>
  <w:style w:type="character" w:customStyle="1" w:styleId="111">
    <w:name w:val="Заголовок 1 Знак1"/>
    <w:uiPriority w:val="99"/>
    <w:rsid w:val="002C4A8F"/>
    <w:rPr>
      <w:rFonts w:ascii="Times New Roman" w:hAnsi="Times New Roman"/>
      <w:b/>
      <w:i/>
      <w:sz w:val="24"/>
    </w:rPr>
  </w:style>
  <w:style w:type="character" w:customStyle="1" w:styleId="230">
    <w:name w:val="Заголовок 2 Знак3"/>
    <w:uiPriority w:val="99"/>
    <w:rsid w:val="002C4A8F"/>
    <w:rPr>
      <w:rFonts w:ascii="Arial" w:hAnsi="Arial"/>
      <w:b/>
      <w:i/>
      <w:sz w:val="28"/>
    </w:rPr>
  </w:style>
  <w:style w:type="character" w:customStyle="1" w:styleId="af6">
    <w:name w:val="Текст сноски Знак"/>
    <w:uiPriority w:val="99"/>
    <w:rsid w:val="002C4A8F"/>
    <w:rPr>
      <w:rFonts w:ascii="Times New Roman" w:hAnsi="Times New Roman" w:cs="Times New Roman"/>
      <w:sz w:val="20"/>
      <w:szCs w:val="20"/>
    </w:rPr>
  </w:style>
  <w:style w:type="character" w:customStyle="1" w:styleId="ConsPlusNormal0">
    <w:name w:val="ConsPlusNormal Знак"/>
    <w:rsid w:val="002C4A8F"/>
    <w:rPr>
      <w:rFonts w:ascii="Arial" w:hAnsi="Arial"/>
      <w:sz w:val="20"/>
    </w:rPr>
  </w:style>
  <w:style w:type="character" w:customStyle="1" w:styleId="af7">
    <w:name w:val="Основной текст с отступом Знак"/>
    <w:uiPriority w:val="99"/>
    <w:rsid w:val="002C4A8F"/>
    <w:rPr>
      <w:rFonts w:ascii="Times New Roman" w:hAnsi="Times New Roman" w:cs="Times New Roman"/>
      <w:sz w:val="24"/>
      <w:szCs w:val="24"/>
    </w:rPr>
  </w:style>
  <w:style w:type="character" w:customStyle="1" w:styleId="HTML">
    <w:name w:val="Стандартный HTML Знак"/>
    <w:uiPriority w:val="99"/>
    <w:rsid w:val="002C4A8F"/>
    <w:rPr>
      <w:rFonts w:ascii="Courier New" w:hAnsi="Courier New" w:cs="Courier New"/>
      <w:color w:val="000090"/>
      <w:sz w:val="20"/>
      <w:szCs w:val="20"/>
    </w:rPr>
  </w:style>
  <w:style w:type="character" w:styleId="af8">
    <w:name w:val="page number"/>
    <w:uiPriority w:val="99"/>
    <w:rsid w:val="002C4A8F"/>
    <w:rPr>
      <w:rFonts w:cs="Times New Roman"/>
    </w:rPr>
  </w:style>
  <w:style w:type="character" w:customStyle="1" w:styleId="42">
    <w:name w:val="Знак Знак4"/>
    <w:uiPriority w:val="99"/>
    <w:rsid w:val="002C4A8F"/>
    <w:rPr>
      <w:rFonts w:ascii="Arial" w:hAnsi="Arial"/>
      <w:sz w:val="24"/>
      <w:lang w:val="ru-RU" w:eastAsia="ar-SA" w:bidi="ar-SA"/>
    </w:rPr>
  </w:style>
  <w:style w:type="character" w:customStyle="1" w:styleId="af9">
    <w:name w:val="Подпись Знак"/>
    <w:uiPriority w:val="99"/>
    <w:rsid w:val="002C4A8F"/>
    <w:rPr>
      <w:rFonts w:ascii="Times New Roman" w:hAnsi="Times New Roman" w:cs="Times New Roman"/>
      <w:b/>
      <w:bCs/>
      <w:sz w:val="28"/>
      <w:szCs w:val="28"/>
    </w:rPr>
  </w:style>
  <w:style w:type="character" w:customStyle="1" w:styleId="afa">
    <w:name w:val="Красная строка Знак"/>
    <w:basedOn w:val="af0"/>
    <w:uiPriority w:val="99"/>
    <w:rsid w:val="002C4A8F"/>
    <w:rPr>
      <w:rFonts w:ascii="Times New Roman" w:eastAsia="Times New Roman" w:hAnsi="Times New Roman" w:cs="Times New Roman"/>
      <w:sz w:val="24"/>
      <w:szCs w:val="24"/>
      <w:lang w:eastAsia="ru-RU"/>
    </w:rPr>
  </w:style>
  <w:style w:type="character" w:customStyle="1" w:styleId="32">
    <w:name w:val="Основной текст 3 Знак"/>
    <w:uiPriority w:val="99"/>
    <w:rsid w:val="002C4A8F"/>
    <w:rPr>
      <w:rFonts w:ascii="Times New Roman" w:hAnsi="Times New Roman" w:cs="Times New Roman"/>
      <w:sz w:val="16"/>
      <w:szCs w:val="16"/>
    </w:rPr>
  </w:style>
  <w:style w:type="character" w:customStyle="1" w:styleId="BodyTextIndentChar">
    <w:name w:val="Body Text Indent Char"/>
    <w:uiPriority w:val="99"/>
    <w:rsid w:val="002C4A8F"/>
    <w:rPr>
      <w:sz w:val="24"/>
      <w:lang w:val="ru-RU" w:eastAsia="ar-SA" w:bidi="ar-SA"/>
    </w:rPr>
  </w:style>
  <w:style w:type="character" w:customStyle="1" w:styleId="BodyTextChar">
    <w:name w:val="Body Text Char"/>
    <w:uiPriority w:val="99"/>
    <w:rsid w:val="002C4A8F"/>
    <w:rPr>
      <w:sz w:val="24"/>
      <w:lang w:val="ru-RU" w:eastAsia="ar-SA" w:bidi="ar-SA"/>
    </w:rPr>
  </w:style>
  <w:style w:type="character" w:customStyle="1" w:styleId="FontStyle13">
    <w:name w:val="Font Style13"/>
    <w:uiPriority w:val="99"/>
    <w:rsid w:val="002C4A8F"/>
    <w:rPr>
      <w:rFonts w:ascii="Times New Roman" w:hAnsi="Times New Roman"/>
      <w:sz w:val="22"/>
    </w:rPr>
  </w:style>
  <w:style w:type="character" w:styleId="afb">
    <w:name w:val="footnote reference"/>
    <w:uiPriority w:val="99"/>
    <w:semiHidden/>
    <w:rsid w:val="002C4A8F"/>
    <w:rPr>
      <w:rFonts w:cs="Times New Roman"/>
      <w:vertAlign w:val="superscript"/>
    </w:rPr>
  </w:style>
  <w:style w:type="character" w:customStyle="1" w:styleId="afc">
    <w:name w:val="Знак Знак"/>
    <w:uiPriority w:val="99"/>
    <w:rsid w:val="002C4A8F"/>
    <w:rPr>
      <w:rFonts w:ascii="Tahoma" w:hAnsi="Tahoma"/>
      <w:sz w:val="20"/>
      <w:lang w:val="en-US" w:eastAsia="x-none"/>
    </w:rPr>
  </w:style>
  <w:style w:type="character" w:customStyle="1" w:styleId="35">
    <w:name w:val="Знак Знак35"/>
    <w:uiPriority w:val="99"/>
    <w:rsid w:val="002C4A8F"/>
    <w:rPr>
      <w:rFonts w:ascii="Arial" w:hAnsi="Arial"/>
      <w:b/>
      <w:i/>
      <w:sz w:val="28"/>
      <w:lang w:val="en-US" w:eastAsia="x-none"/>
    </w:rPr>
  </w:style>
  <w:style w:type="character" w:customStyle="1" w:styleId="34">
    <w:name w:val="Знак Знак34"/>
    <w:uiPriority w:val="99"/>
    <w:rsid w:val="002C4A8F"/>
    <w:rPr>
      <w:rFonts w:ascii="Arial" w:hAnsi="Arial"/>
      <w:b/>
      <w:sz w:val="26"/>
      <w:lang w:val="en-US" w:eastAsia="x-none"/>
    </w:rPr>
  </w:style>
  <w:style w:type="character" w:customStyle="1" w:styleId="33">
    <w:name w:val="Знак Знак33"/>
    <w:uiPriority w:val="99"/>
    <w:rsid w:val="002C4A8F"/>
    <w:rPr>
      <w:rFonts w:ascii="Times New Roman" w:hAnsi="Times New Roman"/>
      <w:b/>
      <w:sz w:val="20"/>
      <w:lang w:val="en-US" w:eastAsia="x-none"/>
    </w:rPr>
  </w:style>
  <w:style w:type="character" w:customStyle="1" w:styleId="320">
    <w:name w:val="Знак Знак32"/>
    <w:uiPriority w:val="99"/>
    <w:rsid w:val="002C4A8F"/>
    <w:rPr>
      <w:rFonts w:ascii="Times New Roman" w:hAnsi="Times New Roman"/>
      <w:b/>
      <w:i/>
      <w:sz w:val="26"/>
      <w:lang w:val="en-US" w:eastAsia="x-none"/>
    </w:rPr>
  </w:style>
  <w:style w:type="character" w:customStyle="1" w:styleId="afd">
    <w:name w:val="Текст примечания Знак"/>
    <w:uiPriority w:val="99"/>
    <w:rsid w:val="002C4A8F"/>
    <w:rPr>
      <w:rFonts w:ascii="Calibri" w:hAnsi="Calibri" w:cs="Calibri"/>
      <w:sz w:val="20"/>
      <w:szCs w:val="20"/>
    </w:rPr>
  </w:style>
  <w:style w:type="character" w:customStyle="1" w:styleId="afe">
    <w:name w:val="Тема примечания Знак"/>
    <w:uiPriority w:val="99"/>
    <w:rsid w:val="002C4A8F"/>
    <w:rPr>
      <w:rFonts w:ascii="Calibri" w:hAnsi="Calibri" w:cs="Calibri"/>
      <w:b/>
      <w:bCs/>
      <w:sz w:val="20"/>
      <w:szCs w:val="20"/>
    </w:rPr>
  </w:style>
  <w:style w:type="character" w:customStyle="1" w:styleId="blk">
    <w:name w:val="blk"/>
    <w:uiPriority w:val="99"/>
    <w:rsid w:val="002C4A8F"/>
  </w:style>
  <w:style w:type="character" w:customStyle="1" w:styleId="u">
    <w:name w:val="u"/>
    <w:uiPriority w:val="99"/>
    <w:rsid w:val="002C4A8F"/>
  </w:style>
  <w:style w:type="character" w:customStyle="1" w:styleId="17">
    <w:name w:val="Знак Знак17"/>
    <w:uiPriority w:val="99"/>
    <w:rsid w:val="002C4A8F"/>
    <w:rPr>
      <w:rFonts w:eastAsia="Times New Roman"/>
      <w:i/>
      <w:sz w:val="22"/>
      <w:lang w:val="ru-RU" w:eastAsia="x-none"/>
    </w:rPr>
  </w:style>
  <w:style w:type="character" w:customStyle="1" w:styleId="16">
    <w:name w:val="Знак Знак16"/>
    <w:uiPriority w:val="99"/>
    <w:rsid w:val="002C4A8F"/>
    <w:rPr>
      <w:rFonts w:ascii="Arial" w:hAnsi="Arial"/>
      <w:lang w:val="ru-RU" w:eastAsia="x-none"/>
    </w:rPr>
  </w:style>
  <w:style w:type="character" w:customStyle="1" w:styleId="15">
    <w:name w:val="бпОсновной текст Знак Знак1"/>
    <w:uiPriority w:val="99"/>
    <w:rsid w:val="002C4A8F"/>
    <w:rPr>
      <w:rFonts w:ascii="Times New Roman" w:hAnsi="Times New Roman"/>
      <w:sz w:val="24"/>
      <w:lang w:val="en-US" w:eastAsia="x-none"/>
    </w:rPr>
  </w:style>
  <w:style w:type="character" w:customStyle="1" w:styleId="aff">
    <w:name w:val="Название Знак"/>
    <w:uiPriority w:val="99"/>
    <w:rsid w:val="002C4A8F"/>
    <w:rPr>
      <w:rFonts w:ascii="Arial" w:hAnsi="Arial" w:cs="Arial"/>
      <w:b/>
      <w:bCs/>
      <w:sz w:val="24"/>
      <w:szCs w:val="24"/>
    </w:rPr>
  </w:style>
  <w:style w:type="character" w:customStyle="1" w:styleId="36">
    <w:name w:val="Основной текст с отступом 3 Знак"/>
    <w:uiPriority w:val="99"/>
    <w:rsid w:val="002C4A8F"/>
    <w:rPr>
      <w:rFonts w:ascii="Times New Roman" w:hAnsi="Times New Roman" w:cs="Times New Roman"/>
      <w:sz w:val="16"/>
      <w:szCs w:val="16"/>
    </w:rPr>
  </w:style>
  <w:style w:type="character" w:customStyle="1" w:styleId="aff0">
    <w:name w:val="Текст Знак"/>
    <w:uiPriority w:val="99"/>
    <w:rsid w:val="002C4A8F"/>
    <w:rPr>
      <w:rFonts w:ascii="Courier New" w:hAnsi="Courier New" w:cs="Courier New"/>
      <w:sz w:val="20"/>
      <w:szCs w:val="20"/>
    </w:rPr>
  </w:style>
  <w:style w:type="character" w:customStyle="1" w:styleId="18">
    <w:name w:val="Обычный1 Знак"/>
    <w:uiPriority w:val="99"/>
    <w:rsid w:val="002C4A8F"/>
    <w:rPr>
      <w:rFonts w:ascii="Times New Roman" w:hAnsi="Times New Roman"/>
      <w:sz w:val="20"/>
    </w:rPr>
  </w:style>
  <w:style w:type="character" w:customStyle="1" w:styleId="Heading1Char">
    <w:name w:val="Heading 1 Char"/>
    <w:uiPriority w:val="99"/>
    <w:rsid w:val="002C4A8F"/>
    <w:rPr>
      <w:rFonts w:ascii="Arial" w:hAnsi="Arial"/>
      <w:b/>
      <w:color w:val="000080"/>
      <w:lang w:val="ru-RU" w:eastAsia="x-none"/>
    </w:rPr>
  </w:style>
  <w:style w:type="character" w:customStyle="1" w:styleId="Heading2Char">
    <w:name w:val="Heading 2 Char"/>
    <w:uiPriority w:val="99"/>
    <w:rsid w:val="002C4A8F"/>
    <w:rPr>
      <w:rFonts w:ascii="Arial" w:hAnsi="Arial"/>
      <w:sz w:val="24"/>
      <w:lang w:val="ru-RU" w:eastAsia="x-none"/>
    </w:rPr>
  </w:style>
  <w:style w:type="character" w:customStyle="1" w:styleId="Heading3Char">
    <w:name w:val="Heading 3 Char"/>
    <w:uiPriority w:val="99"/>
    <w:rsid w:val="002C4A8F"/>
    <w:rPr>
      <w:rFonts w:ascii="Arial" w:hAnsi="Arial"/>
      <w:b/>
      <w:sz w:val="24"/>
      <w:lang w:val="ru-RU" w:eastAsia="x-none"/>
    </w:rPr>
  </w:style>
  <w:style w:type="character" w:customStyle="1" w:styleId="Heading4Char">
    <w:name w:val="Heading 4 Char"/>
    <w:uiPriority w:val="99"/>
    <w:rsid w:val="002C4A8F"/>
    <w:rPr>
      <w:sz w:val="24"/>
      <w:lang w:val="ru-RU" w:eastAsia="x-none"/>
    </w:rPr>
  </w:style>
  <w:style w:type="character" w:customStyle="1" w:styleId="BodyTextChar1">
    <w:name w:val="Body Text Char1"/>
    <w:uiPriority w:val="99"/>
    <w:rsid w:val="002C4A8F"/>
    <w:rPr>
      <w:sz w:val="24"/>
      <w:lang w:val="ru-RU" w:eastAsia="x-none"/>
    </w:rPr>
  </w:style>
  <w:style w:type="character" w:customStyle="1" w:styleId="BodyTextIndentChar1">
    <w:name w:val="Body Text Indent Char1"/>
    <w:uiPriority w:val="99"/>
    <w:rsid w:val="002C4A8F"/>
    <w:rPr>
      <w:sz w:val="24"/>
      <w:lang w:val="ru-RU" w:eastAsia="x-none"/>
    </w:rPr>
  </w:style>
  <w:style w:type="character" w:customStyle="1" w:styleId="150">
    <w:name w:val="Знак Знак15"/>
    <w:uiPriority w:val="99"/>
    <w:rsid w:val="002C4A8F"/>
    <w:rPr>
      <w:rFonts w:ascii="Times New Roman" w:hAnsi="Times New Roman"/>
      <w:sz w:val="24"/>
      <w:lang w:val="en-US" w:eastAsia="x-none"/>
    </w:rPr>
  </w:style>
  <w:style w:type="character" w:styleId="aff1">
    <w:name w:val="Strong"/>
    <w:uiPriority w:val="99"/>
    <w:qFormat/>
    <w:rsid w:val="002C4A8F"/>
    <w:rPr>
      <w:rFonts w:cs="Times New Roman"/>
      <w:b/>
      <w:bCs/>
    </w:rPr>
  </w:style>
  <w:style w:type="character" w:customStyle="1" w:styleId="HeaderChar">
    <w:name w:val="Header Char"/>
    <w:uiPriority w:val="99"/>
    <w:rsid w:val="002C4A8F"/>
    <w:rPr>
      <w:sz w:val="24"/>
      <w:lang w:val="ru-RU" w:eastAsia="ar-SA" w:bidi="ar-SA"/>
    </w:rPr>
  </w:style>
  <w:style w:type="character" w:customStyle="1" w:styleId="FooterChar">
    <w:name w:val="Footer Char"/>
    <w:uiPriority w:val="99"/>
    <w:rsid w:val="002C4A8F"/>
    <w:rPr>
      <w:sz w:val="24"/>
      <w:lang w:val="ru-RU" w:eastAsia="ar-SA" w:bidi="ar-SA"/>
    </w:rPr>
  </w:style>
  <w:style w:type="character" w:customStyle="1" w:styleId="122">
    <w:name w:val="Знак Знак12"/>
    <w:uiPriority w:val="99"/>
    <w:rsid w:val="002C4A8F"/>
    <w:rPr>
      <w:rFonts w:ascii="Arial" w:hAnsi="Arial"/>
      <w:b/>
      <w:color w:val="000080"/>
      <w:sz w:val="20"/>
      <w:lang w:val="en-US" w:eastAsia="x-none"/>
    </w:rPr>
  </w:style>
  <w:style w:type="character" w:customStyle="1" w:styleId="SignatureChar">
    <w:name w:val="Signature Char"/>
    <w:uiPriority w:val="99"/>
    <w:rsid w:val="002C4A8F"/>
    <w:rPr>
      <w:b/>
      <w:sz w:val="28"/>
      <w:lang w:val="ru-RU" w:eastAsia="x-none"/>
    </w:rPr>
  </w:style>
  <w:style w:type="character" w:customStyle="1" w:styleId="aff2">
    <w:name w:val="Цветовое выделение"/>
    <w:uiPriority w:val="99"/>
    <w:rsid w:val="002C4A8F"/>
    <w:rPr>
      <w:b/>
      <w:color w:val="000080"/>
      <w:sz w:val="20"/>
    </w:rPr>
  </w:style>
  <w:style w:type="character" w:customStyle="1" w:styleId="aff3">
    <w:name w:val="Продолжение ссылки"/>
    <w:uiPriority w:val="99"/>
    <w:rsid w:val="002C4A8F"/>
    <w:rPr>
      <w:rFonts w:cs="Times New Roman"/>
      <w:b/>
      <w:bCs/>
      <w:color w:val="008000"/>
      <w:sz w:val="20"/>
      <w:szCs w:val="20"/>
      <w:u w:val="single"/>
    </w:rPr>
  </w:style>
  <w:style w:type="character" w:customStyle="1" w:styleId="BodyTextFirstIndentChar">
    <w:name w:val="Body Text First Indent Char"/>
    <w:uiPriority w:val="99"/>
    <w:rsid w:val="002C4A8F"/>
    <w:rPr>
      <w:rFonts w:cs="Times New Roman"/>
      <w:sz w:val="24"/>
      <w:szCs w:val="24"/>
      <w:lang w:val="ru-RU" w:eastAsia="x-none"/>
    </w:rPr>
  </w:style>
  <w:style w:type="character" w:customStyle="1" w:styleId="BodyText2Char">
    <w:name w:val="Body Text 2 Char"/>
    <w:uiPriority w:val="99"/>
    <w:rsid w:val="002C4A8F"/>
    <w:rPr>
      <w:sz w:val="24"/>
      <w:lang w:val="ru-RU" w:eastAsia="x-none"/>
    </w:rPr>
  </w:style>
  <w:style w:type="character" w:customStyle="1" w:styleId="BodyText3Char">
    <w:name w:val="Body Text 3 Char"/>
    <w:uiPriority w:val="99"/>
    <w:rsid w:val="002C4A8F"/>
    <w:rPr>
      <w:sz w:val="16"/>
      <w:lang w:val="ru-RU" w:eastAsia="x-none"/>
    </w:rPr>
  </w:style>
  <w:style w:type="character" w:customStyle="1" w:styleId="27">
    <w:name w:val="Знак Знак27"/>
    <w:uiPriority w:val="99"/>
    <w:rsid w:val="002C4A8F"/>
    <w:rPr>
      <w:sz w:val="28"/>
      <w:lang w:val="ru-RU" w:eastAsia="x-none"/>
    </w:rPr>
  </w:style>
  <w:style w:type="character" w:customStyle="1" w:styleId="260">
    <w:name w:val="Знак Знак26"/>
    <w:uiPriority w:val="99"/>
    <w:rsid w:val="002C4A8F"/>
    <w:rPr>
      <w:rFonts w:ascii="Arial" w:hAnsi="Arial"/>
      <w:b/>
      <w:sz w:val="26"/>
      <w:lang w:val="ru-RU" w:eastAsia="x-none"/>
    </w:rPr>
  </w:style>
  <w:style w:type="character" w:customStyle="1" w:styleId="250">
    <w:name w:val="Знак Знак25"/>
    <w:uiPriority w:val="99"/>
    <w:rsid w:val="002C4A8F"/>
    <w:rPr>
      <w:rFonts w:ascii="Arial" w:hAnsi="Arial"/>
      <w:b/>
      <w:sz w:val="24"/>
      <w:lang w:val="ru-RU" w:eastAsia="x-none"/>
    </w:rPr>
  </w:style>
  <w:style w:type="character" w:styleId="aff4">
    <w:name w:val="Emphasis"/>
    <w:uiPriority w:val="20"/>
    <w:qFormat/>
    <w:rsid w:val="002C4A8F"/>
    <w:rPr>
      <w:rFonts w:cs="Times New Roman"/>
      <w:i/>
      <w:iCs/>
    </w:rPr>
  </w:style>
  <w:style w:type="character" w:customStyle="1" w:styleId="HTML1">
    <w:name w:val="Стандартный HTML Знак1"/>
    <w:uiPriority w:val="99"/>
    <w:rsid w:val="002C4A8F"/>
    <w:rPr>
      <w:rFonts w:ascii="Courier New" w:hAnsi="Courier New"/>
      <w:lang w:val="en-US" w:eastAsia="ar-SA" w:bidi="ar-SA"/>
    </w:rPr>
  </w:style>
  <w:style w:type="character" w:customStyle="1" w:styleId="28">
    <w:name w:val="Знак Знак28"/>
    <w:uiPriority w:val="99"/>
    <w:rsid w:val="002C4A8F"/>
    <w:rPr>
      <w:sz w:val="24"/>
      <w:lang w:val="ru-RU" w:eastAsia="x-none"/>
    </w:rPr>
  </w:style>
  <w:style w:type="character" w:customStyle="1" w:styleId="220">
    <w:name w:val="Заголовок 2 Знак2"/>
    <w:uiPriority w:val="99"/>
    <w:rsid w:val="002C4A8F"/>
    <w:rPr>
      <w:rFonts w:ascii="Arial" w:hAnsi="Arial"/>
      <w:b/>
      <w:i/>
      <w:sz w:val="28"/>
      <w:lang w:val="ru-RU" w:eastAsia="x-none"/>
    </w:rPr>
  </w:style>
  <w:style w:type="character" w:customStyle="1" w:styleId="231">
    <w:name w:val="Знак Знак23"/>
    <w:uiPriority w:val="99"/>
    <w:rsid w:val="002C4A8F"/>
    <w:rPr>
      <w:rFonts w:ascii="Times New Roman" w:hAnsi="Times New Roman"/>
      <w:sz w:val="24"/>
    </w:rPr>
  </w:style>
  <w:style w:type="character" w:customStyle="1" w:styleId="221">
    <w:name w:val="Знак Знак22"/>
    <w:uiPriority w:val="99"/>
    <w:rsid w:val="002C4A8F"/>
    <w:rPr>
      <w:rFonts w:ascii="Times New Roman" w:hAnsi="Times New Roman"/>
      <w:sz w:val="28"/>
    </w:rPr>
  </w:style>
  <w:style w:type="character" w:customStyle="1" w:styleId="210">
    <w:name w:val="Знак Знак21"/>
    <w:uiPriority w:val="99"/>
    <w:rsid w:val="002C4A8F"/>
    <w:rPr>
      <w:rFonts w:ascii="Arial" w:hAnsi="Arial"/>
      <w:b/>
      <w:sz w:val="26"/>
    </w:rPr>
  </w:style>
  <w:style w:type="character" w:customStyle="1" w:styleId="200">
    <w:name w:val="Знак Знак20"/>
    <w:uiPriority w:val="99"/>
    <w:rsid w:val="002C4A8F"/>
    <w:rPr>
      <w:rFonts w:ascii="Times New Roman" w:hAnsi="Times New Roman"/>
      <w:b/>
      <w:sz w:val="28"/>
    </w:rPr>
  </w:style>
  <w:style w:type="character" w:customStyle="1" w:styleId="211">
    <w:name w:val="Заголовок 2 Знак1"/>
    <w:uiPriority w:val="99"/>
    <w:rsid w:val="002C4A8F"/>
    <w:rPr>
      <w:rFonts w:ascii="Arial" w:hAnsi="Arial"/>
      <w:b/>
      <w:i/>
      <w:sz w:val="28"/>
      <w:lang w:val="ru-RU" w:eastAsia="x-none"/>
    </w:rPr>
  </w:style>
  <w:style w:type="character" w:customStyle="1" w:styleId="2210">
    <w:name w:val="Знак Знак221"/>
    <w:uiPriority w:val="99"/>
    <w:rsid w:val="002C4A8F"/>
    <w:rPr>
      <w:sz w:val="24"/>
      <w:lang w:val="ru-RU" w:eastAsia="x-none"/>
    </w:rPr>
  </w:style>
  <w:style w:type="character" w:customStyle="1" w:styleId="2110">
    <w:name w:val="Знак Знак211"/>
    <w:uiPriority w:val="99"/>
    <w:rsid w:val="002C4A8F"/>
    <w:rPr>
      <w:sz w:val="28"/>
      <w:lang w:val="ru-RU" w:eastAsia="x-none"/>
    </w:rPr>
  </w:style>
  <w:style w:type="character" w:customStyle="1" w:styleId="201">
    <w:name w:val="Знак Знак201"/>
    <w:uiPriority w:val="99"/>
    <w:rsid w:val="002C4A8F"/>
    <w:rPr>
      <w:rFonts w:ascii="Arial" w:hAnsi="Arial"/>
      <w:b/>
      <w:sz w:val="26"/>
      <w:lang w:val="ru-RU" w:eastAsia="x-none"/>
    </w:rPr>
  </w:style>
  <w:style w:type="character" w:customStyle="1" w:styleId="19">
    <w:name w:val="Знак Знак19"/>
    <w:uiPriority w:val="99"/>
    <w:rsid w:val="002C4A8F"/>
    <w:rPr>
      <w:rFonts w:ascii="Arial" w:hAnsi="Arial"/>
      <w:b/>
      <w:sz w:val="24"/>
      <w:lang w:val="ru-RU" w:eastAsia="ar-SA" w:bidi="ar-SA"/>
    </w:rPr>
  </w:style>
  <w:style w:type="character" w:customStyle="1" w:styleId="180">
    <w:name w:val="Знак Знак18"/>
    <w:uiPriority w:val="99"/>
    <w:rsid w:val="002C4A8F"/>
    <w:rPr>
      <w:b/>
      <w:i/>
      <w:sz w:val="24"/>
      <w:lang w:val="ru-RU" w:eastAsia="ar-SA" w:bidi="ar-SA"/>
    </w:rPr>
  </w:style>
  <w:style w:type="character" w:customStyle="1" w:styleId="151">
    <w:name w:val="Знак Знак151"/>
    <w:uiPriority w:val="99"/>
    <w:rsid w:val="002C4A8F"/>
    <w:rPr>
      <w:rFonts w:ascii="Arial" w:hAnsi="Arial"/>
      <w:i/>
      <w:lang w:val="ru-RU" w:eastAsia="x-none"/>
    </w:rPr>
  </w:style>
  <w:style w:type="character" w:customStyle="1" w:styleId="112">
    <w:name w:val="Знак Знак11"/>
    <w:uiPriority w:val="99"/>
    <w:rsid w:val="002C4A8F"/>
    <w:rPr>
      <w:sz w:val="24"/>
      <w:lang w:val="ru-RU" w:eastAsia="x-none"/>
    </w:rPr>
  </w:style>
  <w:style w:type="character" w:customStyle="1" w:styleId="91">
    <w:name w:val="Знак Знак9"/>
    <w:uiPriority w:val="99"/>
    <w:rsid w:val="002C4A8F"/>
    <w:rPr>
      <w:lang w:val="ru-RU" w:eastAsia="x-none"/>
    </w:rPr>
  </w:style>
  <w:style w:type="character" w:customStyle="1" w:styleId="37">
    <w:name w:val="Знак Знак3"/>
    <w:uiPriority w:val="99"/>
    <w:rsid w:val="002C4A8F"/>
    <w:rPr>
      <w:b/>
      <w:sz w:val="28"/>
      <w:lang w:val="ru-RU" w:eastAsia="x-none"/>
    </w:rPr>
  </w:style>
  <w:style w:type="character" w:customStyle="1" w:styleId="140">
    <w:name w:val="Знак Знак14"/>
    <w:uiPriority w:val="99"/>
    <w:rsid w:val="002C4A8F"/>
    <w:rPr>
      <w:sz w:val="24"/>
      <w:lang w:val="ru-RU" w:eastAsia="x-none"/>
    </w:rPr>
  </w:style>
  <w:style w:type="character" w:customStyle="1" w:styleId="29">
    <w:name w:val="Знак Знак2"/>
    <w:uiPriority w:val="99"/>
    <w:rsid w:val="002C4A8F"/>
    <w:rPr>
      <w:rFonts w:ascii="Times New Roman" w:hAnsi="Times New Roman"/>
      <w:sz w:val="24"/>
      <w:lang w:val="ru-RU" w:eastAsia="x-none"/>
    </w:rPr>
  </w:style>
  <w:style w:type="character" w:customStyle="1" w:styleId="100">
    <w:name w:val="Знак Знак10"/>
    <w:uiPriority w:val="99"/>
    <w:rsid w:val="002C4A8F"/>
    <w:rPr>
      <w:sz w:val="24"/>
      <w:lang w:val="ru-RU" w:eastAsia="x-none"/>
    </w:rPr>
  </w:style>
  <w:style w:type="character" w:customStyle="1" w:styleId="1a">
    <w:name w:val="Знак Знак1"/>
    <w:uiPriority w:val="99"/>
    <w:rsid w:val="002C4A8F"/>
    <w:rPr>
      <w:sz w:val="16"/>
      <w:lang w:val="ru-RU" w:eastAsia="x-none"/>
    </w:rPr>
  </w:style>
  <w:style w:type="character" w:customStyle="1" w:styleId="52">
    <w:name w:val="Знак Знак5"/>
    <w:uiPriority w:val="99"/>
    <w:rsid w:val="002C4A8F"/>
    <w:rPr>
      <w:rFonts w:ascii="Tahoma" w:hAnsi="Tahoma"/>
      <w:sz w:val="16"/>
    </w:rPr>
  </w:style>
  <w:style w:type="character" w:customStyle="1" w:styleId="1210">
    <w:name w:val="Знак Знак121"/>
    <w:uiPriority w:val="99"/>
    <w:rsid w:val="002C4A8F"/>
    <w:rPr>
      <w:rFonts w:ascii="Arial" w:hAnsi="Arial"/>
      <w:b/>
      <w:color w:val="000080"/>
      <w:sz w:val="20"/>
      <w:lang w:val="en-US" w:eastAsia="x-none"/>
    </w:rPr>
  </w:style>
  <w:style w:type="character" w:customStyle="1" w:styleId="1b">
    <w:name w:val="Текст выноски Знак1"/>
    <w:uiPriority w:val="99"/>
    <w:rsid w:val="002C4A8F"/>
    <w:rPr>
      <w:rFonts w:ascii="Tahoma" w:hAnsi="Tahoma"/>
      <w:sz w:val="16"/>
      <w:lang w:val="en-US" w:eastAsia="ar-SA" w:bidi="ar-SA"/>
    </w:rPr>
  </w:style>
  <w:style w:type="character" w:customStyle="1" w:styleId="1c">
    <w:name w:val="Схема документа Знак1"/>
    <w:uiPriority w:val="99"/>
    <w:rsid w:val="002C4A8F"/>
    <w:rPr>
      <w:rFonts w:ascii="Tahoma" w:hAnsi="Tahoma"/>
      <w:sz w:val="16"/>
      <w:lang w:val="en-US" w:eastAsia="ar-SA" w:bidi="ar-SA"/>
    </w:rPr>
  </w:style>
  <w:style w:type="character" w:customStyle="1" w:styleId="2a">
    <w:name w:val="Заголовок 2 Знак Знак Знак"/>
    <w:uiPriority w:val="99"/>
    <w:rsid w:val="002C4A8F"/>
    <w:rPr>
      <w:rFonts w:ascii="Arial" w:hAnsi="Arial"/>
      <w:b/>
      <w:i/>
      <w:sz w:val="28"/>
      <w:lang w:val="ru-RU" w:eastAsia="ar-SA" w:bidi="ar-SA"/>
    </w:rPr>
  </w:style>
  <w:style w:type="character" w:customStyle="1" w:styleId="Heading1Char1">
    <w:name w:val="Heading 1 Char1"/>
    <w:uiPriority w:val="99"/>
    <w:rsid w:val="002C4A8F"/>
    <w:rPr>
      <w:rFonts w:ascii="Tahoma" w:hAnsi="Tahoma"/>
      <w:lang w:val="en-US" w:eastAsia="ar-SA" w:bidi="ar-SA"/>
    </w:rPr>
  </w:style>
  <w:style w:type="character" w:customStyle="1" w:styleId="Heading2Char1">
    <w:name w:val="Heading 2 Char1"/>
    <w:uiPriority w:val="99"/>
    <w:rsid w:val="002C4A8F"/>
    <w:rPr>
      <w:rFonts w:ascii="Arial" w:hAnsi="Arial"/>
      <w:b/>
      <w:i/>
      <w:sz w:val="28"/>
      <w:lang w:val="ru-RU" w:eastAsia="ar-SA" w:bidi="ar-SA"/>
    </w:rPr>
  </w:style>
  <w:style w:type="character" w:customStyle="1" w:styleId="Heading3Char1">
    <w:name w:val="Heading 3 Char1"/>
    <w:uiPriority w:val="99"/>
    <w:rsid w:val="002C4A8F"/>
    <w:rPr>
      <w:rFonts w:ascii="Arial" w:hAnsi="Arial"/>
      <w:b/>
      <w:sz w:val="26"/>
      <w:lang w:val="ru-RU" w:eastAsia="ar-SA" w:bidi="ar-SA"/>
    </w:rPr>
  </w:style>
  <w:style w:type="character" w:customStyle="1" w:styleId="Heading4Char1">
    <w:name w:val="Heading 4 Char1"/>
    <w:uiPriority w:val="99"/>
    <w:rsid w:val="002C4A8F"/>
    <w:rPr>
      <w:rFonts w:eastAsia="Times New Roman"/>
      <w:b/>
      <w:sz w:val="24"/>
      <w:lang w:val="ru-RU" w:eastAsia="ar-SA" w:bidi="ar-SA"/>
    </w:rPr>
  </w:style>
  <w:style w:type="character" w:customStyle="1" w:styleId="Heading5Char">
    <w:name w:val="Heading 5 Char"/>
    <w:uiPriority w:val="99"/>
    <w:rsid w:val="002C4A8F"/>
    <w:rPr>
      <w:rFonts w:eastAsia="Times New Roman"/>
      <w:b/>
      <w:i/>
      <w:sz w:val="26"/>
      <w:lang w:val="ru-RU" w:eastAsia="ar-SA" w:bidi="ar-SA"/>
    </w:rPr>
  </w:style>
  <w:style w:type="character" w:customStyle="1" w:styleId="Heading6Char">
    <w:name w:val="Heading 6 Char"/>
    <w:uiPriority w:val="99"/>
    <w:rsid w:val="002C4A8F"/>
    <w:rPr>
      <w:rFonts w:eastAsia="Times New Roman"/>
      <w:i/>
      <w:sz w:val="22"/>
      <w:lang w:val="ru-RU" w:eastAsia="ar-SA" w:bidi="ar-SA"/>
    </w:rPr>
  </w:style>
  <w:style w:type="character" w:customStyle="1" w:styleId="Heading7Char">
    <w:name w:val="Heading 7 Char"/>
    <w:uiPriority w:val="99"/>
    <w:rsid w:val="002C4A8F"/>
    <w:rPr>
      <w:rFonts w:eastAsia="Times New Roman"/>
      <w:sz w:val="24"/>
      <w:lang w:val="ru-RU" w:eastAsia="ar-SA" w:bidi="ar-SA"/>
    </w:rPr>
  </w:style>
  <w:style w:type="character" w:customStyle="1" w:styleId="Heading8Char">
    <w:name w:val="Heading 8 Char"/>
    <w:uiPriority w:val="99"/>
    <w:rsid w:val="002C4A8F"/>
    <w:rPr>
      <w:rFonts w:ascii="Arial" w:hAnsi="Arial"/>
      <w:i/>
      <w:lang w:val="ru-RU" w:eastAsia="ar-SA" w:bidi="ar-SA"/>
    </w:rPr>
  </w:style>
  <w:style w:type="character" w:customStyle="1" w:styleId="Heading9Char">
    <w:name w:val="Heading 9 Char"/>
    <w:uiPriority w:val="99"/>
    <w:rsid w:val="002C4A8F"/>
    <w:rPr>
      <w:rFonts w:ascii="Arial" w:hAnsi="Arial"/>
      <w:b/>
      <w:i/>
      <w:sz w:val="18"/>
      <w:lang w:val="ru-RU" w:eastAsia="ar-SA" w:bidi="ar-SA"/>
    </w:rPr>
  </w:style>
  <w:style w:type="character" w:customStyle="1" w:styleId="HeaderChar1">
    <w:name w:val="Header Char1"/>
    <w:uiPriority w:val="99"/>
    <w:rsid w:val="002C4A8F"/>
    <w:rPr>
      <w:rFonts w:ascii="Calibri" w:hAnsi="Calibri"/>
      <w:sz w:val="22"/>
      <w:lang w:val="ru-RU" w:eastAsia="ar-SA" w:bidi="ar-SA"/>
    </w:rPr>
  </w:style>
  <w:style w:type="character" w:customStyle="1" w:styleId="FooterChar1">
    <w:name w:val="Footer Char1"/>
    <w:uiPriority w:val="99"/>
    <w:rsid w:val="002C4A8F"/>
    <w:rPr>
      <w:rFonts w:ascii="Calibri" w:hAnsi="Calibri"/>
      <w:sz w:val="22"/>
      <w:lang w:val="ru-RU" w:eastAsia="ar-SA" w:bidi="ar-SA"/>
    </w:rPr>
  </w:style>
  <w:style w:type="character" w:customStyle="1" w:styleId="BodyTextChar2">
    <w:name w:val="Body Text Char2"/>
    <w:uiPriority w:val="99"/>
    <w:rsid w:val="002C4A8F"/>
    <w:rPr>
      <w:rFonts w:eastAsia="Times New Roman"/>
      <w:sz w:val="24"/>
      <w:lang w:val="ru-RU" w:eastAsia="ar-SA" w:bidi="ar-SA"/>
    </w:rPr>
  </w:style>
  <w:style w:type="character" w:customStyle="1" w:styleId="BodyTextIndentChar2">
    <w:name w:val="Body Text Indent Char2"/>
    <w:uiPriority w:val="99"/>
    <w:rsid w:val="002C4A8F"/>
    <w:rPr>
      <w:rFonts w:eastAsia="Times New Roman"/>
      <w:sz w:val="24"/>
      <w:lang w:val="ru-RU" w:eastAsia="ar-SA" w:bidi="ar-SA"/>
    </w:rPr>
  </w:style>
  <w:style w:type="character" w:customStyle="1" w:styleId="HTMLPreformattedChar">
    <w:name w:val="HTML Preformatted Char"/>
    <w:uiPriority w:val="99"/>
    <w:rsid w:val="002C4A8F"/>
    <w:rPr>
      <w:rFonts w:ascii="Courier New" w:hAnsi="Courier New"/>
      <w:color w:val="000090"/>
      <w:lang w:val="ru-RU" w:eastAsia="ar-SA" w:bidi="ar-SA"/>
    </w:rPr>
  </w:style>
  <w:style w:type="character" w:customStyle="1" w:styleId="BodyText2Char1">
    <w:name w:val="Body Text 2 Char1"/>
    <w:uiPriority w:val="99"/>
    <w:rsid w:val="002C4A8F"/>
    <w:rPr>
      <w:rFonts w:eastAsia="Times New Roman"/>
      <w:b/>
      <w:sz w:val="24"/>
      <w:lang w:val="ru-RU" w:eastAsia="ar-SA" w:bidi="ar-SA"/>
    </w:rPr>
  </w:style>
  <w:style w:type="character" w:customStyle="1" w:styleId="SignatureChar1">
    <w:name w:val="Signature Char1"/>
    <w:uiPriority w:val="99"/>
    <w:rsid w:val="002C4A8F"/>
    <w:rPr>
      <w:rFonts w:eastAsia="Times New Roman"/>
      <w:b/>
      <w:sz w:val="28"/>
      <w:lang w:val="ru-RU" w:eastAsia="ar-SA" w:bidi="ar-SA"/>
    </w:rPr>
  </w:style>
  <w:style w:type="character" w:customStyle="1" w:styleId="BodyTextFirstIndentChar1">
    <w:name w:val="Body Text First Indent Char1"/>
    <w:uiPriority w:val="99"/>
    <w:rsid w:val="002C4A8F"/>
    <w:rPr>
      <w:rFonts w:eastAsia="Times New Roman"/>
      <w:sz w:val="24"/>
      <w:lang w:val="ru-RU" w:eastAsia="ar-SA" w:bidi="ar-SA"/>
    </w:rPr>
  </w:style>
  <w:style w:type="character" w:customStyle="1" w:styleId="BodyText3Char1">
    <w:name w:val="Body Text 3 Char1"/>
    <w:uiPriority w:val="99"/>
    <w:rsid w:val="002C4A8F"/>
    <w:rPr>
      <w:rFonts w:eastAsia="Times New Roman"/>
      <w:sz w:val="16"/>
      <w:lang w:val="ru-RU" w:eastAsia="ar-SA" w:bidi="ar-SA"/>
    </w:rPr>
  </w:style>
  <w:style w:type="character" w:customStyle="1" w:styleId="TitleChar">
    <w:name w:val="Title Char"/>
    <w:uiPriority w:val="99"/>
    <w:rsid w:val="002C4A8F"/>
    <w:rPr>
      <w:rFonts w:ascii="Arial" w:hAnsi="Arial"/>
      <w:b/>
      <w:sz w:val="24"/>
      <w:lang w:val="ru-RU" w:eastAsia="ar-SA" w:bidi="ar-SA"/>
    </w:rPr>
  </w:style>
  <w:style w:type="character" w:customStyle="1" w:styleId="BodyTextIndent3Char">
    <w:name w:val="Body Text Indent 3 Char"/>
    <w:uiPriority w:val="99"/>
    <w:rsid w:val="002C4A8F"/>
    <w:rPr>
      <w:rFonts w:eastAsia="Times New Roman"/>
      <w:sz w:val="16"/>
      <w:lang w:val="ru-RU" w:eastAsia="ar-SA" w:bidi="ar-SA"/>
    </w:rPr>
  </w:style>
  <w:style w:type="character" w:customStyle="1" w:styleId="PlainTextChar">
    <w:name w:val="Plain Text Char"/>
    <w:uiPriority w:val="99"/>
    <w:rsid w:val="002C4A8F"/>
    <w:rPr>
      <w:rFonts w:ascii="Courier New" w:hAnsi="Courier New"/>
      <w:lang w:val="ru-RU" w:eastAsia="ar-SA" w:bidi="ar-SA"/>
    </w:rPr>
  </w:style>
  <w:style w:type="character" w:customStyle="1" w:styleId="2b">
    <w:name w:val="Красная строка 2 Знак"/>
    <w:uiPriority w:val="99"/>
    <w:rsid w:val="002C4A8F"/>
    <w:rPr>
      <w:rFonts w:ascii="Times New Roman" w:hAnsi="Times New Roman" w:cs="Times New Roman"/>
      <w:sz w:val="20"/>
      <w:szCs w:val="20"/>
    </w:rPr>
  </w:style>
  <w:style w:type="character" w:customStyle="1" w:styleId="apple-style-span">
    <w:name w:val="apple-style-span"/>
    <w:uiPriority w:val="99"/>
    <w:rsid w:val="002C4A8F"/>
    <w:rPr>
      <w:rFonts w:cs="Times New Roman"/>
    </w:rPr>
  </w:style>
  <w:style w:type="character" w:styleId="aff5">
    <w:name w:val="annotation reference"/>
    <w:uiPriority w:val="99"/>
    <w:semiHidden/>
    <w:rsid w:val="002C4A8F"/>
    <w:rPr>
      <w:rFonts w:cs="Times New Roman"/>
      <w:sz w:val="16"/>
      <w:szCs w:val="16"/>
    </w:rPr>
  </w:style>
  <w:style w:type="character" w:customStyle="1" w:styleId="ListLabel1">
    <w:name w:val="ListLabel 1"/>
    <w:uiPriority w:val="99"/>
    <w:rsid w:val="002C4A8F"/>
    <w:rPr>
      <w:color w:val="auto"/>
      <w:sz w:val="28"/>
    </w:rPr>
  </w:style>
  <w:style w:type="character" w:customStyle="1" w:styleId="ListLabel2">
    <w:name w:val="ListLabel 2"/>
    <w:uiPriority w:val="99"/>
    <w:rsid w:val="002C4A8F"/>
    <w:rPr>
      <w:sz w:val="24"/>
    </w:rPr>
  </w:style>
  <w:style w:type="character" w:customStyle="1" w:styleId="ListLabel3">
    <w:name w:val="ListLabel 3"/>
    <w:uiPriority w:val="99"/>
    <w:rsid w:val="002C4A8F"/>
    <w:rPr>
      <w:rFonts w:eastAsia="Times New Roman"/>
      <w:sz w:val="22"/>
    </w:rPr>
  </w:style>
  <w:style w:type="character" w:customStyle="1" w:styleId="ListLabel4">
    <w:name w:val="ListLabel 4"/>
    <w:uiPriority w:val="99"/>
    <w:rsid w:val="002C4A8F"/>
    <w:rPr>
      <w:sz w:val="28"/>
    </w:rPr>
  </w:style>
  <w:style w:type="character" w:customStyle="1" w:styleId="ListLabel5">
    <w:name w:val="ListLabel 5"/>
    <w:uiPriority w:val="99"/>
    <w:rsid w:val="002C4A8F"/>
  </w:style>
  <w:style w:type="character" w:customStyle="1" w:styleId="ListLabel6">
    <w:name w:val="ListLabel 6"/>
    <w:uiPriority w:val="99"/>
    <w:rsid w:val="002C4A8F"/>
  </w:style>
  <w:style w:type="character" w:customStyle="1" w:styleId="ListLabel7">
    <w:name w:val="ListLabel 7"/>
    <w:uiPriority w:val="99"/>
    <w:rsid w:val="002C4A8F"/>
  </w:style>
  <w:style w:type="character" w:customStyle="1" w:styleId="ListLabel8">
    <w:name w:val="ListLabel 8"/>
    <w:uiPriority w:val="99"/>
    <w:rsid w:val="002C4A8F"/>
  </w:style>
  <w:style w:type="paragraph" w:styleId="aff6">
    <w:name w:val="Title"/>
    <w:basedOn w:val="a"/>
    <w:next w:val="aff7"/>
    <w:link w:val="1d"/>
    <w:uiPriority w:val="10"/>
    <w:qFormat/>
    <w:rsid w:val="002C4A8F"/>
    <w:pPr>
      <w:suppressAutoHyphens/>
      <w:spacing w:line="100" w:lineRule="atLeast"/>
      <w:jc w:val="center"/>
    </w:pPr>
    <w:rPr>
      <w:rFonts w:ascii="Cambria" w:hAnsi="Cambria"/>
      <w:b/>
      <w:bCs/>
      <w:kern w:val="28"/>
      <w:sz w:val="32"/>
      <w:szCs w:val="32"/>
      <w:lang w:val="x-none" w:eastAsia="ar-SA"/>
    </w:rPr>
  </w:style>
  <w:style w:type="character" w:customStyle="1" w:styleId="1d">
    <w:name w:val="Название Знак1"/>
    <w:basedOn w:val="a1"/>
    <w:link w:val="aff6"/>
    <w:uiPriority w:val="10"/>
    <w:rsid w:val="002C4A8F"/>
    <w:rPr>
      <w:rFonts w:ascii="Cambria" w:eastAsia="Times New Roman" w:hAnsi="Cambria" w:cs="Times New Roman"/>
      <w:b/>
      <w:bCs/>
      <w:kern w:val="28"/>
      <w:sz w:val="32"/>
      <w:szCs w:val="32"/>
      <w:lang w:val="x-none" w:eastAsia="ar-SA"/>
    </w:rPr>
  </w:style>
  <w:style w:type="character" w:customStyle="1" w:styleId="1e">
    <w:name w:val="Основной текст Знак1"/>
    <w:basedOn w:val="a1"/>
    <w:uiPriority w:val="99"/>
    <w:rsid w:val="002C4A8F"/>
    <w:rPr>
      <w:rFonts w:ascii="Calibri" w:eastAsia="SimSun" w:hAnsi="Calibri" w:cs="Calibri"/>
      <w:lang w:val="x-none" w:eastAsia="ar-SA"/>
    </w:rPr>
  </w:style>
  <w:style w:type="paragraph" w:styleId="aff7">
    <w:name w:val="Subtitle"/>
    <w:basedOn w:val="aff6"/>
    <w:next w:val="a0"/>
    <w:link w:val="aff8"/>
    <w:uiPriority w:val="11"/>
    <w:qFormat/>
    <w:rsid w:val="002C4A8F"/>
    <w:pPr>
      <w:keepNext/>
      <w:spacing w:before="240" w:after="120" w:line="276" w:lineRule="auto"/>
    </w:pPr>
    <w:rPr>
      <w:b w:val="0"/>
      <w:bCs w:val="0"/>
      <w:kern w:val="0"/>
      <w:sz w:val="24"/>
      <w:szCs w:val="24"/>
    </w:rPr>
  </w:style>
  <w:style w:type="character" w:customStyle="1" w:styleId="aff8">
    <w:name w:val="Подзаголовок Знак"/>
    <w:basedOn w:val="a1"/>
    <w:link w:val="aff7"/>
    <w:uiPriority w:val="11"/>
    <w:rsid w:val="002C4A8F"/>
    <w:rPr>
      <w:rFonts w:ascii="Cambria" w:eastAsia="Times New Roman" w:hAnsi="Cambria" w:cs="Times New Roman"/>
      <w:sz w:val="24"/>
      <w:szCs w:val="24"/>
      <w:lang w:val="x-none" w:eastAsia="ar-SA"/>
    </w:rPr>
  </w:style>
  <w:style w:type="paragraph" w:styleId="aff9">
    <w:name w:val="List"/>
    <w:basedOn w:val="a0"/>
    <w:uiPriority w:val="99"/>
    <w:rsid w:val="002C4A8F"/>
    <w:pPr>
      <w:suppressAutoHyphens/>
      <w:spacing w:after="0" w:line="100" w:lineRule="atLeast"/>
      <w:jc w:val="both"/>
    </w:pPr>
    <w:rPr>
      <w:rFonts w:ascii="Calibri" w:eastAsia="SimSun" w:hAnsi="Calibri" w:cs="Calibri"/>
      <w:sz w:val="20"/>
      <w:szCs w:val="20"/>
      <w:lang w:val="x-none" w:eastAsia="ar-SA"/>
    </w:rPr>
  </w:style>
  <w:style w:type="paragraph" w:customStyle="1" w:styleId="1f">
    <w:name w:val="Название1"/>
    <w:basedOn w:val="a"/>
    <w:uiPriority w:val="99"/>
    <w:rsid w:val="002C4A8F"/>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2C4A8F"/>
    <w:pPr>
      <w:suppressLineNumbers/>
      <w:suppressAutoHyphens/>
      <w:spacing w:after="200" w:line="276" w:lineRule="auto"/>
    </w:pPr>
    <w:rPr>
      <w:rFonts w:ascii="Calibri" w:eastAsia="SimSun" w:hAnsi="Calibri" w:cs="Calibri"/>
      <w:sz w:val="22"/>
      <w:szCs w:val="22"/>
      <w:lang w:eastAsia="ar-SA"/>
    </w:rPr>
  </w:style>
  <w:style w:type="character" w:customStyle="1" w:styleId="1f1">
    <w:name w:val="Верхний колонтитул Знак1"/>
    <w:basedOn w:val="a1"/>
    <w:uiPriority w:val="99"/>
    <w:rsid w:val="002C4A8F"/>
    <w:rPr>
      <w:rFonts w:ascii="Calibri" w:eastAsia="SimSun" w:hAnsi="Calibri" w:cs="Calibri"/>
      <w:lang w:val="x-none" w:eastAsia="ar-SA"/>
    </w:rPr>
  </w:style>
  <w:style w:type="character" w:customStyle="1" w:styleId="1f2">
    <w:name w:val="Нижний колонтитул Знак1"/>
    <w:basedOn w:val="a1"/>
    <w:uiPriority w:val="99"/>
    <w:rsid w:val="002C4A8F"/>
    <w:rPr>
      <w:rFonts w:ascii="Calibri" w:eastAsia="SimSun" w:hAnsi="Calibri" w:cs="Calibri"/>
      <w:lang w:val="x-none" w:eastAsia="ar-SA"/>
    </w:rPr>
  </w:style>
  <w:style w:type="character" w:customStyle="1" w:styleId="2c">
    <w:name w:val="Текст выноски Знак2"/>
    <w:basedOn w:val="a1"/>
    <w:uiPriority w:val="99"/>
    <w:semiHidden/>
    <w:rsid w:val="002C4A8F"/>
    <w:rPr>
      <w:rFonts w:ascii="Tahoma" w:eastAsia="SimSun" w:hAnsi="Tahoma" w:cs="Tahoma"/>
      <w:sz w:val="16"/>
      <w:szCs w:val="16"/>
      <w:lang w:val="x-none" w:eastAsia="ar-SA"/>
    </w:rPr>
  </w:style>
  <w:style w:type="paragraph" w:customStyle="1" w:styleId="affa">
    <w:name w:val="МУ Обычный стиль"/>
    <w:basedOn w:val="a"/>
    <w:uiPriority w:val="99"/>
    <w:rsid w:val="002C4A8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rsid w:val="002C4A8F"/>
    <w:pPr>
      <w:widowControl w:val="0"/>
      <w:suppressAutoHyphens/>
      <w:spacing w:after="0" w:line="100" w:lineRule="atLeast"/>
    </w:pPr>
    <w:rPr>
      <w:rFonts w:ascii="Courier New" w:eastAsia="SimSun" w:hAnsi="Courier New" w:cs="Courier New"/>
      <w:sz w:val="20"/>
      <w:szCs w:val="20"/>
      <w:lang w:eastAsia="ar-SA"/>
    </w:rPr>
  </w:style>
  <w:style w:type="paragraph" w:styleId="affb">
    <w:name w:val="footnote text"/>
    <w:basedOn w:val="a"/>
    <w:link w:val="1f3"/>
    <w:uiPriority w:val="99"/>
    <w:rsid w:val="002C4A8F"/>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b"/>
    <w:uiPriority w:val="99"/>
    <w:semiHidden/>
    <w:rsid w:val="002C4A8F"/>
    <w:rPr>
      <w:rFonts w:ascii="Calibri" w:eastAsia="SimSun" w:hAnsi="Calibri" w:cs="Calibri"/>
      <w:sz w:val="20"/>
      <w:szCs w:val="20"/>
      <w:lang w:val="x-none" w:eastAsia="ar-SA"/>
    </w:rPr>
  </w:style>
  <w:style w:type="paragraph" w:styleId="affc">
    <w:name w:val="Body Text Indent"/>
    <w:basedOn w:val="a0"/>
    <w:link w:val="1f4"/>
    <w:uiPriority w:val="99"/>
    <w:rsid w:val="002C4A8F"/>
    <w:pPr>
      <w:suppressAutoHyphens/>
      <w:spacing w:line="100" w:lineRule="atLeast"/>
      <w:ind w:firstLine="210"/>
    </w:pPr>
    <w:rPr>
      <w:rFonts w:ascii="Calibri" w:eastAsia="SimSun" w:hAnsi="Calibri" w:cs="Calibri"/>
      <w:sz w:val="20"/>
      <w:szCs w:val="20"/>
      <w:lang w:val="x-none" w:eastAsia="ar-SA"/>
    </w:rPr>
  </w:style>
  <w:style w:type="character" w:customStyle="1" w:styleId="1f4">
    <w:name w:val="Основной текст с отступом Знак1"/>
    <w:basedOn w:val="a1"/>
    <w:link w:val="affc"/>
    <w:uiPriority w:val="99"/>
    <w:rsid w:val="002C4A8F"/>
    <w:rPr>
      <w:rFonts w:ascii="Calibri" w:eastAsia="SimSun" w:hAnsi="Calibri" w:cs="Calibri"/>
      <w:sz w:val="20"/>
      <w:szCs w:val="20"/>
      <w:lang w:val="x-none" w:eastAsia="ar-SA"/>
    </w:rPr>
  </w:style>
  <w:style w:type="paragraph" w:customStyle="1" w:styleId="affd">
    <w:name w:val="Знак"/>
    <w:basedOn w:val="a"/>
    <w:uiPriority w:val="99"/>
    <w:rsid w:val="002C4A8F"/>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2C4A8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C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2C4A8F"/>
    <w:rPr>
      <w:rFonts w:ascii="Courier New" w:eastAsia="SimSun" w:hAnsi="Courier New" w:cs="Courier New"/>
      <w:sz w:val="20"/>
      <w:szCs w:val="20"/>
      <w:lang w:val="x-none" w:eastAsia="ar-SA"/>
    </w:rPr>
  </w:style>
  <w:style w:type="character" w:customStyle="1" w:styleId="212">
    <w:name w:val="Основной текст 2 Знак1"/>
    <w:basedOn w:val="a1"/>
    <w:uiPriority w:val="99"/>
    <w:rsid w:val="002C4A8F"/>
    <w:rPr>
      <w:rFonts w:ascii="Calibri" w:eastAsia="SimSun" w:hAnsi="Calibri" w:cs="Calibri"/>
      <w:lang w:val="x-none" w:eastAsia="ar-SA"/>
    </w:rPr>
  </w:style>
  <w:style w:type="paragraph" w:customStyle="1" w:styleId="affe">
    <w:name w:val="Готовый"/>
    <w:basedOn w:val="a"/>
    <w:uiPriority w:val="99"/>
    <w:rsid w:val="002C4A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
    <w:name w:val="Signature"/>
    <w:basedOn w:val="a"/>
    <w:link w:val="1f5"/>
    <w:uiPriority w:val="99"/>
    <w:rsid w:val="002C4A8F"/>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f"/>
    <w:uiPriority w:val="99"/>
    <w:rsid w:val="002C4A8F"/>
    <w:rPr>
      <w:rFonts w:ascii="Calibri" w:eastAsia="SimSun" w:hAnsi="Calibri" w:cs="Calibri"/>
      <w:sz w:val="20"/>
      <w:szCs w:val="20"/>
      <w:lang w:val="x-none" w:eastAsia="ar-SA"/>
    </w:rPr>
  </w:style>
  <w:style w:type="paragraph" w:styleId="38">
    <w:name w:val="Body Text 3"/>
    <w:basedOn w:val="a"/>
    <w:link w:val="310"/>
    <w:uiPriority w:val="99"/>
    <w:rsid w:val="002C4A8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2C4A8F"/>
    <w:rPr>
      <w:rFonts w:ascii="Calibri" w:eastAsia="SimSun" w:hAnsi="Calibri" w:cs="Calibri"/>
      <w:sz w:val="16"/>
      <w:szCs w:val="16"/>
      <w:lang w:val="x-none" w:eastAsia="ar-SA"/>
    </w:rPr>
  </w:style>
  <w:style w:type="paragraph" w:customStyle="1" w:styleId="1f6">
    <w:name w:val="Абзац списка1"/>
    <w:basedOn w:val="a"/>
    <w:uiPriority w:val="99"/>
    <w:rsid w:val="002C4A8F"/>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2C4A8F"/>
    <w:pPr>
      <w:widowControl w:val="0"/>
      <w:suppressAutoHyphens/>
      <w:spacing w:line="317" w:lineRule="exact"/>
    </w:pPr>
    <w:rPr>
      <w:rFonts w:ascii="Calibri" w:hAnsi="Calibri" w:cs="Calibri"/>
      <w:lang w:eastAsia="ar-SA"/>
    </w:rPr>
  </w:style>
  <w:style w:type="paragraph" w:customStyle="1" w:styleId="afff0">
    <w:name w:val="Знак Знак Знак Знак Знак Знак Знак Знак Знак Знак"/>
    <w:basedOn w:val="a"/>
    <w:uiPriority w:val="99"/>
    <w:rsid w:val="002C4A8F"/>
    <w:pPr>
      <w:suppressAutoHyphens/>
      <w:spacing w:after="160" w:line="240" w:lineRule="exact"/>
      <w:jc w:val="center"/>
    </w:pPr>
    <w:rPr>
      <w:rFonts w:ascii="Verdana" w:hAnsi="Verdana" w:cs="Verdana"/>
      <w:lang w:val="en-US" w:eastAsia="ar-SA"/>
    </w:rPr>
  </w:style>
  <w:style w:type="paragraph" w:styleId="afff1">
    <w:name w:val="annotation text"/>
    <w:basedOn w:val="a"/>
    <w:link w:val="1f7"/>
    <w:uiPriority w:val="99"/>
    <w:semiHidden/>
    <w:rsid w:val="002C4A8F"/>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f1"/>
    <w:uiPriority w:val="99"/>
    <w:semiHidden/>
    <w:rsid w:val="002C4A8F"/>
    <w:rPr>
      <w:rFonts w:ascii="Calibri" w:eastAsia="SimSun" w:hAnsi="Calibri" w:cs="Calibri"/>
      <w:sz w:val="20"/>
      <w:szCs w:val="20"/>
      <w:lang w:val="x-none" w:eastAsia="ar-SA"/>
    </w:rPr>
  </w:style>
  <w:style w:type="paragraph" w:styleId="afff2">
    <w:name w:val="annotation subject"/>
    <w:basedOn w:val="afff1"/>
    <w:link w:val="1f8"/>
    <w:uiPriority w:val="99"/>
    <w:semiHidden/>
    <w:rsid w:val="002C4A8F"/>
    <w:rPr>
      <w:b/>
      <w:bCs/>
    </w:rPr>
  </w:style>
  <w:style w:type="character" w:customStyle="1" w:styleId="1f8">
    <w:name w:val="Тема примечания Знак1"/>
    <w:basedOn w:val="1f7"/>
    <w:link w:val="afff2"/>
    <w:uiPriority w:val="99"/>
    <w:semiHidden/>
    <w:rsid w:val="002C4A8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2C4A8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2C4A8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styleId="afff3">
    <w:name w:val="caption"/>
    <w:basedOn w:val="a"/>
    <w:uiPriority w:val="99"/>
    <w:qFormat/>
    <w:rsid w:val="002C4A8F"/>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2C4A8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2C4A8F"/>
    <w:rPr>
      <w:rFonts w:ascii="Calibri" w:eastAsia="SimSun" w:hAnsi="Calibri" w:cs="Calibri"/>
      <w:sz w:val="16"/>
      <w:szCs w:val="16"/>
      <w:lang w:val="x-none" w:eastAsia="ar-SA"/>
    </w:rPr>
  </w:style>
  <w:style w:type="paragraph" w:styleId="afff4">
    <w:name w:val="Plain Text"/>
    <w:basedOn w:val="a"/>
    <w:link w:val="1fa"/>
    <w:uiPriority w:val="99"/>
    <w:rsid w:val="002C4A8F"/>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4"/>
    <w:uiPriority w:val="99"/>
    <w:rsid w:val="002C4A8F"/>
    <w:rPr>
      <w:rFonts w:ascii="Courier New" w:eastAsia="SimSun" w:hAnsi="Courier New" w:cs="Courier New"/>
      <w:sz w:val="20"/>
      <w:szCs w:val="20"/>
      <w:lang w:val="x-none" w:eastAsia="ar-SA"/>
    </w:rPr>
  </w:style>
  <w:style w:type="paragraph" w:customStyle="1" w:styleId="ConsNormal">
    <w:name w:val="ConsNormal"/>
    <w:uiPriority w:val="99"/>
    <w:rsid w:val="002C4A8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C4A8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2C4A8F"/>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2C4A8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C4A8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2C4A8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C4A8F"/>
    <w:pPr>
      <w:suppressAutoHyphens/>
      <w:spacing w:line="100" w:lineRule="atLeast"/>
      <w:jc w:val="center"/>
    </w:pPr>
    <w:rPr>
      <w:rFonts w:ascii="Verdana" w:hAnsi="Verdana" w:cs="Verdana"/>
      <w:color w:val="000000"/>
      <w:sz w:val="16"/>
      <w:szCs w:val="16"/>
      <w:lang w:eastAsia="ar-SA"/>
    </w:rPr>
  </w:style>
  <w:style w:type="paragraph" w:customStyle="1" w:styleId="afff6">
    <w:name w:val="Адресат"/>
    <w:basedOn w:val="a"/>
    <w:uiPriority w:val="99"/>
    <w:rsid w:val="002C4A8F"/>
    <w:pPr>
      <w:suppressAutoHyphens/>
      <w:spacing w:after="120" w:line="240" w:lineRule="exact"/>
      <w:jc w:val="center"/>
    </w:pPr>
    <w:rPr>
      <w:rFonts w:ascii="Calibri" w:hAnsi="Calibri" w:cs="Calibri"/>
      <w:b/>
      <w:bCs/>
      <w:sz w:val="28"/>
      <w:szCs w:val="28"/>
      <w:lang w:eastAsia="ar-SA"/>
    </w:rPr>
  </w:style>
  <w:style w:type="paragraph" w:customStyle="1" w:styleId="afff7">
    <w:name w:val="Приложение"/>
    <w:basedOn w:val="a0"/>
    <w:uiPriority w:val="99"/>
    <w:rsid w:val="002C4A8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8">
    <w:name w:val="Заголовок к тексту"/>
    <w:basedOn w:val="a"/>
    <w:uiPriority w:val="99"/>
    <w:rsid w:val="002C4A8F"/>
    <w:pPr>
      <w:suppressAutoHyphens/>
      <w:spacing w:after="480" w:line="240" w:lineRule="exact"/>
      <w:jc w:val="center"/>
    </w:pPr>
    <w:rPr>
      <w:rFonts w:ascii="Calibri" w:hAnsi="Calibri" w:cs="Calibri"/>
      <w:sz w:val="28"/>
      <w:szCs w:val="28"/>
      <w:lang w:eastAsia="ar-SA"/>
    </w:rPr>
  </w:style>
  <w:style w:type="paragraph" w:customStyle="1" w:styleId="afff9">
    <w:name w:val="регистрационные поля"/>
    <w:basedOn w:val="a"/>
    <w:uiPriority w:val="99"/>
    <w:rsid w:val="002C4A8F"/>
    <w:pPr>
      <w:suppressAutoHyphens/>
      <w:spacing w:line="240" w:lineRule="exact"/>
      <w:jc w:val="center"/>
    </w:pPr>
    <w:rPr>
      <w:rFonts w:ascii="Calibri" w:hAnsi="Calibri" w:cs="Calibri"/>
      <w:b/>
      <w:bCs/>
      <w:sz w:val="28"/>
      <w:szCs w:val="28"/>
      <w:lang w:val="en-US" w:eastAsia="ar-SA"/>
    </w:rPr>
  </w:style>
  <w:style w:type="paragraph" w:customStyle="1" w:styleId="afffa">
    <w:name w:val="Исполнитель"/>
    <w:basedOn w:val="a0"/>
    <w:uiPriority w:val="99"/>
    <w:rsid w:val="002C4A8F"/>
    <w:pPr>
      <w:suppressAutoHyphens/>
      <w:spacing w:line="240" w:lineRule="exact"/>
    </w:pPr>
    <w:rPr>
      <w:rFonts w:ascii="Calibri" w:eastAsia="SimSun" w:hAnsi="Calibri" w:cs="Calibri"/>
      <w:b/>
      <w:bCs/>
      <w:lang w:val="x-none" w:eastAsia="ar-SA"/>
    </w:rPr>
  </w:style>
  <w:style w:type="paragraph" w:customStyle="1" w:styleId="afffb">
    <w:name w:val="Подпись на общем бланке"/>
    <w:basedOn w:val="afff"/>
    <w:uiPriority w:val="99"/>
    <w:rsid w:val="002C4A8F"/>
    <w:pPr>
      <w:tabs>
        <w:tab w:val="right" w:pos="9639"/>
      </w:tabs>
      <w:spacing w:before="480" w:line="240" w:lineRule="exact"/>
      <w:ind w:left="0"/>
      <w:jc w:val="center"/>
    </w:pPr>
    <w:rPr>
      <w:b/>
      <w:bCs/>
    </w:rPr>
  </w:style>
  <w:style w:type="paragraph" w:customStyle="1" w:styleId="afffc">
    <w:name w:val="Таблицы (моноширинный)"/>
    <w:basedOn w:val="a"/>
    <w:uiPriority w:val="99"/>
    <w:rsid w:val="002C4A8F"/>
    <w:pPr>
      <w:suppressAutoHyphens/>
      <w:spacing w:line="100" w:lineRule="atLeast"/>
      <w:jc w:val="both"/>
    </w:pPr>
    <w:rPr>
      <w:rFonts w:ascii="Courier New" w:hAnsi="Courier New" w:cs="Courier New"/>
      <w:sz w:val="20"/>
      <w:szCs w:val="20"/>
      <w:lang w:eastAsia="ar-SA"/>
    </w:rPr>
  </w:style>
  <w:style w:type="paragraph" w:customStyle="1" w:styleId="afffd">
    <w:name w:val="Заголовок статьи"/>
    <w:basedOn w:val="a"/>
    <w:uiPriority w:val="99"/>
    <w:rsid w:val="002C4A8F"/>
    <w:pPr>
      <w:suppressAutoHyphens/>
      <w:spacing w:line="100" w:lineRule="atLeast"/>
      <w:ind w:left="1612" w:hanging="892"/>
      <w:jc w:val="both"/>
    </w:pPr>
    <w:rPr>
      <w:rFonts w:ascii="Arial" w:hAnsi="Arial" w:cs="Arial"/>
      <w:sz w:val="20"/>
      <w:szCs w:val="20"/>
      <w:lang w:eastAsia="ar-SA"/>
    </w:rPr>
  </w:style>
  <w:style w:type="paragraph" w:customStyle="1" w:styleId="afffe">
    <w:name w:val="Комментарий"/>
    <w:basedOn w:val="a"/>
    <w:uiPriority w:val="99"/>
    <w:rsid w:val="002C4A8F"/>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4A8F"/>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c"/>
    <w:uiPriority w:val="99"/>
    <w:rsid w:val="002C4A8F"/>
    <w:pPr>
      <w:spacing w:after="60"/>
      <w:ind w:firstLine="709"/>
      <w:jc w:val="both"/>
    </w:pPr>
    <w:rPr>
      <w:sz w:val="28"/>
      <w:szCs w:val="28"/>
    </w:rPr>
  </w:style>
  <w:style w:type="paragraph" w:customStyle="1" w:styleId="1fd">
    <w:name w:val="Знак1"/>
    <w:basedOn w:val="a"/>
    <w:uiPriority w:val="99"/>
    <w:rsid w:val="002C4A8F"/>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2C4A8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C4A8F"/>
    <w:pPr>
      <w:suppressAutoHyphens/>
      <w:spacing w:after="0" w:line="100" w:lineRule="atLeast"/>
      <w:jc w:val="center"/>
    </w:pPr>
    <w:rPr>
      <w:rFonts w:ascii="Arial" w:eastAsia="Times New Roman" w:hAnsi="Arial" w:cs="Arial"/>
      <w:sz w:val="20"/>
      <w:szCs w:val="20"/>
      <w:lang w:eastAsia="ar-SA"/>
    </w:rPr>
  </w:style>
  <w:style w:type="paragraph" w:customStyle="1" w:styleId="affff">
    <w:name w:val="Знак Знак Знак Знак Знак Знак Знак"/>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C4A8F"/>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affff0">
    <w:name w:val="......."/>
    <w:basedOn w:val="a"/>
    <w:uiPriority w:val="99"/>
    <w:rsid w:val="002C4A8F"/>
    <w:pPr>
      <w:suppressAutoHyphens/>
      <w:spacing w:line="100" w:lineRule="atLeast"/>
      <w:jc w:val="center"/>
    </w:pPr>
    <w:rPr>
      <w:rFonts w:ascii="Calibri" w:hAnsi="Calibri" w:cs="Calibri"/>
      <w:lang w:eastAsia="ar-SA"/>
    </w:rPr>
  </w:style>
  <w:style w:type="paragraph" w:customStyle="1" w:styleId="2d">
    <w:name w:val="Обычный2"/>
    <w:uiPriority w:val="99"/>
    <w:rsid w:val="002C4A8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c"/>
    <w:link w:val="214"/>
    <w:uiPriority w:val="99"/>
    <w:rsid w:val="002C4A8F"/>
    <w:pPr>
      <w:widowControl w:val="0"/>
      <w:ind w:left="283"/>
    </w:pPr>
  </w:style>
  <w:style w:type="character" w:customStyle="1" w:styleId="214">
    <w:name w:val="Красная строка 2 Знак1"/>
    <w:basedOn w:val="1f4"/>
    <w:link w:val="2e"/>
    <w:uiPriority w:val="99"/>
    <w:rsid w:val="002C4A8F"/>
    <w:rPr>
      <w:rFonts w:ascii="Calibri" w:eastAsia="SimSun" w:hAnsi="Calibri" w:cs="Calibri"/>
      <w:sz w:val="20"/>
      <w:szCs w:val="20"/>
      <w:lang w:val="x-none" w:eastAsia="ar-SA"/>
    </w:rPr>
  </w:style>
  <w:style w:type="paragraph" w:customStyle="1" w:styleId="222">
    <w:name w:val="Основной текст 22"/>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customStyle="1" w:styleId="Default0">
    <w:name w:val="Default"/>
    <w:uiPriority w:val="99"/>
    <w:rsid w:val="002C4A8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4A8F"/>
    <w:pPr>
      <w:suppressAutoHyphens/>
      <w:spacing w:line="100" w:lineRule="atLeast"/>
    </w:pPr>
    <w:rPr>
      <w:rFonts w:ascii="Verdana" w:hAnsi="Verdana" w:cs="Verdana"/>
      <w:sz w:val="20"/>
      <w:szCs w:val="20"/>
      <w:lang w:val="en-US" w:eastAsia="ar-SA"/>
    </w:rPr>
  </w:style>
  <w:style w:type="paragraph" w:customStyle="1" w:styleId="affff1">
    <w:name w:val="Прижатый влево"/>
    <w:basedOn w:val="a"/>
    <w:next w:val="a"/>
    <w:uiPriority w:val="99"/>
    <w:rsid w:val="002C4A8F"/>
    <w:pPr>
      <w:autoSpaceDE w:val="0"/>
      <w:autoSpaceDN w:val="0"/>
      <w:adjustRightInd w:val="0"/>
    </w:pPr>
    <w:rPr>
      <w:rFonts w:ascii="Arial" w:hAnsi="Arial" w:cs="Arial"/>
    </w:rPr>
  </w:style>
  <w:style w:type="character" w:customStyle="1" w:styleId="ListLabel11">
    <w:name w:val="ListLabel 11"/>
    <w:uiPriority w:val="99"/>
    <w:rsid w:val="002C4A8F"/>
    <w:rPr>
      <w:rFonts w:ascii="Times New Roman" w:hAnsi="Times New Roman"/>
      <w:color w:val="FF0000"/>
      <w:sz w:val="28"/>
    </w:rPr>
  </w:style>
  <w:style w:type="paragraph" w:customStyle="1" w:styleId="consplusnonformat0">
    <w:name w:val="consplusnonformat"/>
    <w:basedOn w:val="a"/>
    <w:rsid w:val="002C4A8F"/>
    <w:pPr>
      <w:spacing w:before="100" w:beforeAutospacing="1" w:after="100" w:afterAutospacing="1"/>
    </w:pPr>
  </w:style>
  <w:style w:type="table" w:customStyle="1" w:styleId="1ff0">
    <w:name w:val="Сетка таблицы1"/>
    <w:basedOn w:val="a2"/>
    <w:next w:val="a6"/>
    <w:uiPriority w:val="59"/>
    <w:rsid w:val="002C4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
    <w:rsid w:val="002C4A8F"/>
    <w:pPr>
      <w:spacing w:before="100" w:beforeAutospacing="1" w:after="100" w:afterAutospacing="1"/>
    </w:pPr>
  </w:style>
  <w:style w:type="paragraph" w:customStyle="1" w:styleId="unformattext">
    <w:name w:val="unformattext"/>
    <w:basedOn w:val="a"/>
    <w:rsid w:val="002C4A8F"/>
    <w:pPr>
      <w:spacing w:before="100" w:beforeAutospacing="1" w:after="100" w:afterAutospacing="1"/>
    </w:pPr>
  </w:style>
  <w:style w:type="character" w:customStyle="1" w:styleId="ae">
    <w:name w:val="Без интервала Знак"/>
    <w:basedOn w:val="a1"/>
    <w:link w:val="ad"/>
    <w:rsid w:val="00A8634A"/>
    <w:rPr>
      <w:rFonts w:ascii="Calibri" w:eastAsia="Calibri" w:hAnsi="Calibri" w:cs="Times New Roman"/>
    </w:rPr>
  </w:style>
  <w:style w:type="paragraph" w:customStyle="1" w:styleId="consplusnormal1">
    <w:name w:val="consplusnormal"/>
    <w:basedOn w:val="a"/>
    <w:rsid w:val="00A8634A"/>
    <w:pPr>
      <w:spacing w:before="100" w:beforeAutospacing="1" w:after="100" w:afterAutospacing="1"/>
    </w:pPr>
  </w:style>
  <w:style w:type="character" w:customStyle="1" w:styleId="affff2">
    <w:name w:val="Основной текст_"/>
    <w:link w:val="2f"/>
    <w:rsid w:val="00A8634A"/>
    <w:rPr>
      <w:spacing w:val="7"/>
      <w:shd w:val="clear" w:color="auto" w:fill="FFFFFF"/>
    </w:rPr>
  </w:style>
  <w:style w:type="paragraph" w:customStyle="1" w:styleId="2f">
    <w:name w:val="Основной текст2"/>
    <w:basedOn w:val="a"/>
    <w:link w:val="affff2"/>
    <w:rsid w:val="00A8634A"/>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92">
    <w:name w:val="Основной текст (9)_"/>
    <w:link w:val="93"/>
    <w:rsid w:val="00A8634A"/>
    <w:rPr>
      <w:i/>
      <w:iCs/>
      <w:spacing w:val="1"/>
      <w:shd w:val="clear" w:color="auto" w:fill="FFFFFF"/>
    </w:rPr>
  </w:style>
  <w:style w:type="paragraph" w:customStyle="1" w:styleId="93">
    <w:name w:val="Основной текст (9)"/>
    <w:basedOn w:val="a"/>
    <w:link w:val="92"/>
    <w:rsid w:val="00A8634A"/>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85pt0pt">
    <w:name w:val="Основной текст + 8;5 pt;Интервал 0 pt"/>
    <w:rsid w:val="00A863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102">
    <w:name w:val="Основной текст (10)_"/>
    <w:link w:val="103"/>
    <w:rsid w:val="00A8634A"/>
    <w:rPr>
      <w:spacing w:val="10"/>
      <w:shd w:val="clear" w:color="auto" w:fill="FFFFFF"/>
    </w:rPr>
  </w:style>
  <w:style w:type="character" w:customStyle="1" w:styleId="0pt">
    <w:name w:val="Основной текст + Интервал 0 pt"/>
    <w:rsid w:val="00A863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customStyle="1" w:styleId="103">
    <w:name w:val="Основной текст (10)"/>
    <w:basedOn w:val="a"/>
    <w:link w:val="102"/>
    <w:rsid w:val="00A8634A"/>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A8634A"/>
    <w:rPr>
      <w:rFonts w:ascii="Times New Roman" w:eastAsia="Times New Roman" w:hAnsi="Times New Roman" w:cs="Times New Roman"/>
      <w:sz w:val="24"/>
      <w:szCs w:val="24"/>
      <w:lang w:eastAsia="ru-RU"/>
    </w:rPr>
  </w:style>
  <w:style w:type="paragraph" w:customStyle="1" w:styleId="Title">
    <w:name w:val="Title!Название НПА"/>
    <w:basedOn w:val="a"/>
    <w:rsid w:val="00A8634A"/>
    <w:pPr>
      <w:spacing w:before="240" w:after="60"/>
      <w:ind w:firstLine="567"/>
      <w:jc w:val="center"/>
      <w:outlineLvl w:val="0"/>
    </w:pPr>
    <w:rPr>
      <w:rFonts w:ascii="Arial" w:hAnsi="Arial" w:cs="Arial"/>
      <w:b/>
      <w:bCs/>
      <w:kern w:val="28"/>
      <w:sz w:val="32"/>
      <w:szCs w:val="32"/>
    </w:rPr>
  </w:style>
  <w:style w:type="numbering" w:customStyle="1" w:styleId="61">
    <w:name w:val="Нет списка6"/>
    <w:next w:val="a3"/>
    <w:uiPriority w:val="99"/>
    <w:semiHidden/>
    <w:unhideWhenUsed/>
    <w:rsid w:val="00973FB7"/>
  </w:style>
  <w:style w:type="table" w:customStyle="1" w:styleId="2f0">
    <w:name w:val="Сетка таблицы2"/>
    <w:basedOn w:val="a2"/>
    <w:next w:val="a6"/>
    <w:uiPriority w:val="59"/>
    <w:rsid w:val="00973F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973FB7"/>
    <w:pPr>
      <w:widowControl w:val="0"/>
      <w:autoSpaceDE w:val="0"/>
      <w:autoSpaceDN w:val="0"/>
      <w:adjustRightInd w:val="0"/>
      <w:spacing w:line="221" w:lineRule="exact"/>
      <w:jc w:val="both"/>
    </w:pPr>
  </w:style>
  <w:style w:type="paragraph" w:customStyle="1" w:styleId="Style9">
    <w:name w:val="Style9"/>
    <w:basedOn w:val="a"/>
    <w:rsid w:val="00973FB7"/>
    <w:pPr>
      <w:widowControl w:val="0"/>
      <w:autoSpaceDE w:val="0"/>
      <w:autoSpaceDN w:val="0"/>
      <w:adjustRightInd w:val="0"/>
      <w:spacing w:line="182" w:lineRule="exact"/>
      <w:jc w:val="both"/>
    </w:pPr>
  </w:style>
  <w:style w:type="character" w:customStyle="1" w:styleId="FontStyle22">
    <w:name w:val="Font Style22"/>
    <w:rsid w:val="00973FB7"/>
    <w:rPr>
      <w:rFonts w:ascii="Courier New" w:hAnsi="Courier New" w:cs="Courier New"/>
      <w:sz w:val="20"/>
      <w:szCs w:val="20"/>
    </w:rPr>
  </w:style>
  <w:style w:type="character" w:customStyle="1" w:styleId="FontStyle31">
    <w:name w:val="Font Style31"/>
    <w:rsid w:val="00973FB7"/>
    <w:rPr>
      <w:rFonts w:ascii="Times New Roman" w:hAnsi="Times New Roman" w:cs="Times New Roman"/>
      <w:sz w:val="14"/>
      <w:szCs w:val="14"/>
    </w:rPr>
  </w:style>
  <w:style w:type="character" w:customStyle="1" w:styleId="FontStyle25">
    <w:name w:val="Font Style25"/>
    <w:rsid w:val="00973FB7"/>
    <w:rPr>
      <w:rFonts w:ascii="Times New Roman" w:hAnsi="Times New Roman" w:cs="Times New Roman"/>
      <w:b/>
      <w:bCs/>
      <w:sz w:val="10"/>
      <w:szCs w:val="10"/>
    </w:rPr>
  </w:style>
  <w:style w:type="paragraph" w:customStyle="1" w:styleId="Style5">
    <w:name w:val="Style5"/>
    <w:basedOn w:val="a"/>
    <w:rsid w:val="00973FB7"/>
    <w:pPr>
      <w:widowControl w:val="0"/>
      <w:autoSpaceDE w:val="0"/>
      <w:autoSpaceDN w:val="0"/>
      <w:adjustRightInd w:val="0"/>
    </w:pPr>
  </w:style>
  <w:style w:type="paragraph" w:customStyle="1" w:styleId="Style7">
    <w:name w:val="Style7"/>
    <w:basedOn w:val="a"/>
    <w:rsid w:val="00973FB7"/>
    <w:pPr>
      <w:widowControl w:val="0"/>
      <w:autoSpaceDE w:val="0"/>
      <w:autoSpaceDN w:val="0"/>
      <w:adjustRightInd w:val="0"/>
    </w:pPr>
  </w:style>
  <w:style w:type="character" w:customStyle="1" w:styleId="FontStyle28">
    <w:name w:val="Font Style28"/>
    <w:rsid w:val="00973FB7"/>
    <w:rPr>
      <w:rFonts w:ascii="Times New Roman" w:hAnsi="Times New Roman" w:cs="Times New Roman"/>
      <w:b/>
      <w:bCs/>
      <w:i/>
      <w:iCs/>
      <w:sz w:val="14"/>
      <w:szCs w:val="14"/>
    </w:rPr>
  </w:style>
  <w:style w:type="paragraph" w:customStyle="1" w:styleId="Style12">
    <w:name w:val="Style12"/>
    <w:basedOn w:val="a"/>
    <w:rsid w:val="00973FB7"/>
    <w:pPr>
      <w:widowControl w:val="0"/>
      <w:autoSpaceDE w:val="0"/>
      <w:autoSpaceDN w:val="0"/>
      <w:adjustRightInd w:val="0"/>
      <w:spacing w:line="180" w:lineRule="exact"/>
    </w:pPr>
  </w:style>
  <w:style w:type="paragraph" w:customStyle="1" w:styleId="Style19">
    <w:name w:val="Style19"/>
    <w:basedOn w:val="a"/>
    <w:rsid w:val="00973FB7"/>
    <w:pPr>
      <w:widowControl w:val="0"/>
      <w:autoSpaceDE w:val="0"/>
      <w:autoSpaceDN w:val="0"/>
      <w:adjustRightInd w:val="0"/>
    </w:pPr>
  </w:style>
  <w:style w:type="paragraph" w:customStyle="1" w:styleId="Style20">
    <w:name w:val="Style20"/>
    <w:basedOn w:val="a"/>
    <w:rsid w:val="00973FB7"/>
    <w:pPr>
      <w:widowControl w:val="0"/>
      <w:autoSpaceDE w:val="0"/>
      <w:autoSpaceDN w:val="0"/>
      <w:adjustRightInd w:val="0"/>
      <w:spacing w:line="278" w:lineRule="exact"/>
      <w:ind w:firstLine="605"/>
    </w:pPr>
  </w:style>
  <w:style w:type="character" w:customStyle="1" w:styleId="FontStyle29">
    <w:name w:val="Font Style29"/>
    <w:rsid w:val="00973FB7"/>
    <w:rPr>
      <w:rFonts w:ascii="Times New Roman" w:hAnsi="Times New Roman" w:cs="Times New Roman"/>
      <w:b/>
      <w:bCs/>
      <w:i/>
      <w:iCs/>
      <w:sz w:val="22"/>
      <w:szCs w:val="22"/>
    </w:rPr>
  </w:style>
  <w:style w:type="character" w:customStyle="1" w:styleId="FontStyle30">
    <w:name w:val="Font Style30"/>
    <w:uiPriority w:val="99"/>
    <w:rsid w:val="00973FB7"/>
    <w:rPr>
      <w:rFonts w:ascii="Times New Roman" w:hAnsi="Times New Roman" w:cs="Times New Roman"/>
      <w:b/>
      <w:bCs/>
      <w:sz w:val="12"/>
      <w:szCs w:val="12"/>
    </w:rPr>
  </w:style>
  <w:style w:type="paragraph" w:customStyle="1" w:styleId="Style15">
    <w:name w:val="Style15"/>
    <w:basedOn w:val="a"/>
    <w:uiPriority w:val="99"/>
    <w:rsid w:val="00973FB7"/>
    <w:pPr>
      <w:widowControl w:val="0"/>
      <w:autoSpaceDE w:val="0"/>
      <w:autoSpaceDN w:val="0"/>
      <w:adjustRightInd w:val="0"/>
    </w:pPr>
  </w:style>
  <w:style w:type="paragraph" w:customStyle="1" w:styleId="Style17">
    <w:name w:val="Style17"/>
    <w:basedOn w:val="a"/>
    <w:rsid w:val="00973FB7"/>
    <w:pPr>
      <w:widowControl w:val="0"/>
      <w:autoSpaceDE w:val="0"/>
      <w:autoSpaceDN w:val="0"/>
      <w:adjustRightInd w:val="0"/>
      <w:spacing w:line="178" w:lineRule="exact"/>
      <w:ind w:firstLine="600"/>
    </w:pPr>
  </w:style>
  <w:style w:type="paragraph" w:customStyle="1" w:styleId="Style14">
    <w:name w:val="Style14"/>
    <w:basedOn w:val="a"/>
    <w:rsid w:val="00973FB7"/>
    <w:pPr>
      <w:widowControl w:val="0"/>
      <w:autoSpaceDE w:val="0"/>
      <w:autoSpaceDN w:val="0"/>
      <w:adjustRightInd w:val="0"/>
      <w:spacing w:line="156" w:lineRule="exact"/>
      <w:ind w:firstLine="82"/>
    </w:pPr>
  </w:style>
  <w:style w:type="paragraph" w:customStyle="1" w:styleId="affff3">
    <w:name w:val="Обычный.Название подразделения"/>
    <w:rsid w:val="00973FB7"/>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0D0688"/>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0D0688"/>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9"/>
    <w:unhideWhenUsed/>
    <w:qFormat/>
    <w:rsid w:val="000D0688"/>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basedOn w:val="a"/>
    <w:link w:val="40"/>
    <w:uiPriority w:val="9"/>
    <w:qFormat/>
    <w:rsid w:val="00EB5979"/>
    <w:pPr>
      <w:spacing w:before="100" w:beforeAutospacing="1" w:after="100" w:afterAutospacing="1"/>
      <w:outlineLvl w:val="3"/>
    </w:pPr>
    <w:rPr>
      <w:b/>
      <w:bCs/>
    </w:rPr>
  </w:style>
  <w:style w:type="paragraph" w:styleId="5">
    <w:name w:val="heading 5"/>
    <w:basedOn w:val="a"/>
    <w:next w:val="a0"/>
    <w:link w:val="50"/>
    <w:uiPriority w:val="99"/>
    <w:qFormat/>
    <w:rsid w:val="002C4A8F"/>
    <w:pPr>
      <w:tabs>
        <w:tab w:val="num" w:pos="1008"/>
      </w:tabs>
      <w:suppressAutoHyphens/>
      <w:spacing w:before="240" w:after="60" w:line="100" w:lineRule="atLeast"/>
      <w:ind w:left="1008" w:hanging="1008"/>
      <w:outlineLvl w:val="4"/>
    </w:pPr>
    <w:rPr>
      <w:b/>
      <w:bCs/>
      <w:i/>
      <w:iCs/>
      <w:sz w:val="26"/>
      <w:szCs w:val="26"/>
      <w:lang w:val="x-none" w:eastAsia="x-none"/>
    </w:rPr>
  </w:style>
  <w:style w:type="paragraph" w:styleId="6">
    <w:name w:val="heading 6"/>
    <w:basedOn w:val="a"/>
    <w:next w:val="a0"/>
    <w:link w:val="60"/>
    <w:uiPriority w:val="99"/>
    <w:qFormat/>
    <w:rsid w:val="002C4A8F"/>
    <w:pPr>
      <w:tabs>
        <w:tab w:val="left" w:pos="1152"/>
      </w:tabs>
      <w:suppressAutoHyphens/>
      <w:spacing w:before="240" w:after="60" w:line="100" w:lineRule="atLeast"/>
      <w:ind w:left="1152" w:hanging="1152"/>
      <w:jc w:val="both"/>
      <w:outlineLvl w:val="5"/>
    </w:pPr>
    <w:rPr>
      <w:i/>
      <w:iCs/>
      <w:sz w:val="20"/>
      <w:szCs w:val="20"/>
      <w:lang w:val="x-none" w:eastAsia="x-none"/>
    </w:rPr>
  </w:style>
  <w:style w:type="paragraph" w:styleId="7">
    <w:name w:val="heading 7"/>
    <w:basedOn w:val="a"/>
    <w:next w:val="a0"/>
    <w:link w:val="70"/>
    <w:uiPriority w:val="99"/>
    <w:qFormat/>
    <w:rsid w:val="002C4A8F"/>
    <w:pPr>
      <w:tabs>
        <w:tab w:val="num" w:pos="1296"/>
      </w:tabs>
      <w:suppressAutoHyphens/>
      <w:spacing w:before="240" w:after="60" w:line="100" w:lineRule="atLeast"/>
      <w:ind w:left="1296" w:hanging="1296"/>
      <w:jc w:val="center"/>
      <w:outlineLvl w:val="6"/>
    </w:pPr>
    <w:rPr>
      <w:lang w:val="x-none" w:eastAsia="x-none"/>
    </w:rPr>
  </w:style>
  <w:style w:type="paragraph" w:styleId="8">
    <w:name w:val="heading 8"/>
    <w:basedOn w:val="a"/>
    <w:next w:val="a0"/>
    <w:link w:val="80"/>
    <w:uiPriority w:val="99"/>
    <w:qFormat/>
    <w:rsid w:val="002C4A8F"/>
    <w:pPr>
      <w:tabs>
        <w:tab w:val="left" w:pos="1440"/>
      </w:tabs>
      <w:suppressAutoHyphens/>
      <w:spacing w:before="240" w:after="60" w:line="100" w:lineRule="atLeast"/>
      <w:ind w:left="1440" w:hanging="1440"/>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2C4A8F"/>
    <w:pPr>
      <w:tabs>
        <w:tab w:val="left" w:pos="1584"/>
      </w:tabs>
      <w:suppressAutoHyphens/>
      <w:spacing w:before="240" w:after="60" w:line="100" w:lineRule="atLeast"/>
      <w:ind w:left="1584" w:hanging="1584"/>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ТЗ список,Абзац списка нумерованный"/>
    <w:basedOn w:val="a"/>
    <w:link w:val="a5"/>
    <w:uiPriority w:val="34"/>
    <w:qFormat/>
    <w:rsid w:val="007F2495"/>
    <w:pPr>
      <w:ind w:left="720"/>
      <w:contextualSpacing/>
    </w:pPr>
  </w:style>
  <w:style w:type="table" w:styleId="a6">
    <w:name w:val="Table Grid"/>
    <w:basedOn w:val="a2"/>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2566E"/>
    <w:pPr>
      <w:tabs>
        <w:tab w:val="center" w:pos="4677"/>
        <w:tab w:val="right" w:pos="9355"/>
      </w:tabs>
    </w:pPr>
  </w:style>
  <w:style w:type="character" w:customStyle="1" w:styleId="a8">
    <w:name w:val="Верхний колонтитул Знак"/>
    <w:basedOn w:val="a1"/>
    <w:link w:val="a7"/>
    <w:uiPriority w:val="99"/>
    <w:rsid w:val="0062566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2566E"/>
    <w:pPr>
      <w:tabs>
        <w:tab w:val="center" w:pos="4677"/>
        <w:tab w:val="right" w:pos="9355"/>
      </w:tabs>
    </w:pPr>
  </w:style>
  <w:style w:type="character" w:customStyle="1" w:styleId="aa">
    <w:name w:val="Нижний колонтитул Знак"/>
    <w:basedOn w:val="a1"/>
    <w:link w:val="a9"/>
    <w:uiPriority w:val="99"/>
    <w:rsid w:val="0062566E"/>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2566E"/>
    <w:rPr>
      <w:rFonts w:ascii="Tahoma" w:hAnsi="Tahoma" w:cs="Tahoma"/>
      <w:sz w:val="16"/>
      <w:szCs w:val="16"/>
    </w:rPr>
  </w:style>
  <w:style w:type="character" w:customStyle="1" w:styleId="ac">
    <w:name w:val="Текст выноски Знак"/>
    <w:basedOn w:val="a1"/>
    <w:link w:val="ab"/>
    <w:uiPriority w:val="99"/>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d">
    <w:name w:val="No Spacing"/>
    <w:link w:val="ae"/>
    <w:qFormat/>
    <w:rsid w:val="009E19AE"/>
    <w:pPr>
      <w:spacing w:after="0" w:line="240" w:lineRule="auto"/>
    </w:pPr>
    <w:rPr>
      <w:rFonts w:ascii="Calibri" w:eastAsia="Calibri" w:hAnsi="Calibri" w:cs="Times New Roman"/>
    </w:rPr>
  </w:style>
  <w:style w:type="paragraph" w:customStyle="1" w:styleId="ConsPlusNormal">
    <w:name w:val="ConsPlusNormal"/>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3"/>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1"/>
    <w:link w:val="23"/>
    <w:uiPriority w:val="99"/>
    <w:rsid w:val="009F285E"/>
    <w:rPr>
      <w:rFonts w:ascii="Times New Roman" w:eastAsia="Calibri" w:hAnsi="Times New Roman" w:cs="Times New Roman"/>
      <w:sz w:val="28"/>
    </w:rPr>
  </w:style>
  <w:style w:type="character" w:styleId="af">
    <w:name w:val="Hyperlink"/>
    <w:uiPriority w:val="99"/>
    <w:unhideWhenUsed/>
    <w:rsid w:val="004A4A68"/>
    <w:rPr>
      <w:strike w:val="0"/>
      <w:dstrike w:val="0"/>
      <w:color w:val="0000FF"/>
      <w:u w:val="none"/>
      <w:effect w:val="none"/>
    </w:rPr>
  </w:style>
  <w:style w:type="character" w:customStyle="1" w:styleId="10">
    <w:name w:val="Заголовок 1 Знак"/>
    <w:basedOn w:val="a1"/>
    <w:link w:val="1"/>
    <w:uiPriority w:val="9"/>
    <w:rsid w:val="000D0688"/>
    <w:rPr>
      <w:rFonts w:ascii="Times New Roman" w:eastAsia="Times New Roman" w:hAnsi="Times New Roman" w:cs="Times New Roman"/>
      <w:b/>
      <w:color w:val="000000"/>
      <w:sz w:val="24"/>
      <w:lang w:val="en-US"/>
    </w:rPr>
  </w:style>
  <w:style w:type="character" w:customStyle="1" w:styleId="20">
    <w:name w:val="Заголовок 2 Знак"/>
    <w:basedOn w:val="a1"/>
    <w:link w:val="2"/>
    <w:uiPriority w:val="9"/>
    <w:rsid w:val="000D0688"/>
    <w:rPr>
      <w:rFonts w:ascii="Times New Roman" w:eastAsia="Times New Roman" w:hAnsi="Times New Roman" w:cs="Times New Roman"/>
      <w:b/>
      <w:color w:val="000000"/>
      <w:sz w:val="24"/>
      <w:lang w:val="en-US"/>
    </w:rPr>
  </w:style>
  <w:style w:type="character" w:customStyle="1" w:styleId="30">
    <w:name w:val="Заголовок 3 Знак"/>
    <w:basedOn w:val="a1"/>
    <w:link w:val="3"/>
    <w:uiPriority w:val="99"/>
    <w:rsid w:val="000D0688"/>
    <w:rPr>
      <w:rFonts w:ascii="Times New Roman" w:eastAsia="Times New Roman" w:hAnsi="Times New Roman" w:cs="Times New Roman"/>
      <w:b/>
      <w:color w:val="000000"/>
      <w:sz w:val="24"/>
      <w:lang w:val="en-US"/>
    </w:rPr>
  </w:style>
  <w:style w:type="numbering" w:customStyle="1" w:styleId="25">
    <w:name w:val="Нет списка2"/>
    <w:next w:val="a3"/>
    <w:uiPriority w:val="99"/>
    <w:semiHidden/>
    <w:unhideWhenUsed/>
    <w:rsid w:val="000D0688"/>
  </w:style>
  <w:style w:type="numbering" w:customStyle="1" w:styleId="110">
    <w:name w:val="Нет списка11"/>
    <w:next w:val="a3"/>
    <w:uiPriority w:val="99"/>
    <w:semiHidden/>
    <w:unhideWhenUsed/>
    <w:rsid w:val="000D0688"/>
  </w:style>
  <w:style w:type="paragraph" w:customStyle="1" w:styleId="footnotedescription">
    <w:name w:val="footnote description"/>
    <w:next w:val="a"/>
    <w:link w:val="footnotedescriptionChar"/>
    <w:hidden/>
    <w:rsid w:val="000D068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D0688"/>
    <w:rPr>
      <w:rFonts w:ascii="Times New Roman" w:eastAsia="Times New Roman" w:hAnsi="Times New Roman" w:cs="Times New Roman"/>
      <w:color w:val="000000"/>
      <w:sz w:val="20"/>
      <w:lang w:val="en-US"/>
    </w:rPr>
  </w:style>
  <w:style w:type="character" w:customStyle="1" w:styleId="footnotemark">
    <w:name w:val="footnote mark"/>
    <w:hidden/>
    <w:rsid w:val="000D0688"/>
    <w:rPr>
      <w:rFonts w:ascii="Times New Roman" w:eastAsia="Times New Roman" w:hAnsi="Times New Roman" w:cs="Times New Roman"/>
      <w:color w:val="000000"/>
      <w:sz w:val="20"/>
      <w:vertAlign w:val="superscript"/>
    </w:rPr>
  </w:style>
  <w:style w:type="table" w:customStyle="1" w:styleId="TableGrid">
    <w:name w:val="TableGrid"/>
    <w:rsid w:val="000D06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f0"/>
    <w:uiPriority w:val="99"/>
    <w:unhideWhenUsed/>
    <w:qFormat/>
    <w:rsid w:val="00455F8D"/>
    <w:pPr>
      <w:spacing w:after="120"/>
    </w:pPr>
  </w:style>
  <w:style w:type="character" w:customStyle="1" w:styleId="af0">
    <w:name w:val="Основной текст Знак"/>
    <w:basedOn w:val="a1"/>
    <w:link w:val="a0"/>
    <w:uiPriority w:val="99"/>
    <w:rsid w:val="00455F8D"/>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unhideWhenUsed/>
    <w:rsid w:val="00455F8D"/>
  </w:style>
  <w:style w:type="table" w:customStyle="1" w:styleId="TableNormal">
    <w:name w:val="Table Normal"/>
    <w:uiPriority w:val="2"/>
    <w:semiHidden/>
    <w:unhideWhenUsed/>
    <w:qFormat/>
    <w:rsid w:val="00455F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F8D"/>
    <w:pPr>
      <w:widowControl w:val="0"/>
      <w:autoSpaceDE w:val="0"/>
      <w:autoSpaceDN w:val="0"/>
      <w:spacing w:line="299" w:lineRule="exact"/>
      <w:ind w:left="108"/>
    </w:pPr>
    <w:rPr>
      <w:sz w:val="22"/>
      <w:szCs w:val="22"/>
      <w:lang w:eastAsia="en-US"/>
    </w:rPr>
  </w:style>
  <w:style w:type="paragraph" w:customStyle="1" w:styleId="msonormal0">
    <w:name w:val="msonormal"/>
    <w:basedOn w:val="a"/>
    <w:rsid w:val="00455F8D"/>
    <w:pPr>
      <w:spacing w:before="100" w:beforeAutospacing="1" w:after="100" w:afterAutospacing="1"/>
    </w:pPr>
  </w:style>
  <w:style w:type="paragraph" w:styleId="12">
    <w:name w:val="toc 1"/>
    <w:basedOn w:val="a"/>
    <w:autoRedefine/>
    <w:uiPriority w:val="1"/>
    <w:semiHidden/>
    <w:unhideWhenUsed/>
    <w:qFormat/>
    <w:rsid w:val="00455F8D"/>
    <w:pPr>
      <w:widowControl w:val="0"/>
      <w:autoSpaceDE w:val="0"/>
      <w:autoSpaceDN w:val="0"/>
      <w:ind w:left="172"/>
      <w:jc w:val="both"/>
    </w:pPr>
    <w:rPr>
      <w:sz w:val="28"/>
      <w:szCs w:val="28"/>
      <w:lang w:eastAsia="en-US"/>
    </w:rPr>
  </w:style>
  <w:style w:type="paragraph" w:styleId="26">
    <w:name w:val="toc 2"/>
    <w:basedOn w:val="a"/>
    <w:autoRedefine/>
    <w:uiPriority w:val="1"/>
    <w:semiHidden/>
    <w:unhideWhenUsed/>
    <w:qFormat/>
    <w:rsid w:val="00455F8D"/>
    <w:pPr>
      <w:widowControl w:val="0"/>
      <w:autoSpaceDE w:val="0"/>
      <w:autoSpaceDN w:val="0"/>
      <w:spacing w:line="322" w:lineRule="exact"/>
      <w:ind w:left="777"/>
      <w:jc w:val="both"/>
    </w:pPr>
    <w:rPr>
      <w:sz w:val="28"/>
      <w:szCs w:val="28"/>
      <w:lang w:eastAsia="en-US"/>
    </w:rPr>
  </w:style>
  <w:style w:type="character" w:customStyle="1" w:styleId="af1">
    <w:name w:val="Гипертекстовая ссылка"/>
    <w:uiPriority w:val="99"/>
    <w:rsid w:val="00455F8D"/>
    <w:rPr>
      <w:b w:val="0"/>
      <w:bCs w:val="0"/>
      <w:color w:val="106BBE"/>
    </w:rPr>
  </w:style>
  <w:style w:type="paragraph" w:customStyle="1" w:styleId="af2">
    <w:name w:val="???????"/>
    <w:rsid w:val="00455F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3">
    <w:name w:val="????????? 1"/>
    <w:basedOn w:val="af2"/>
    <w:next w:val="af2"/>
    <w:rsid w:val="00455F8D"/>
  </w:style>
  <w:style w:type="character" w:customStyle="1" w:styleId="40">
    <w:name w:val="Заголовок 4 Знак"/>
    <w:basedOn w:val="a1"/>
    <w:link w:val="4"/>
    <w:uiPriority w:val="9"/>
    <w:rsid w:val="00EB5979"/>
    <w:rPr>
      <w:rFonts w:ascii="Times New Roman" w:eastAsia="Times New Roman" w:hAnsi="Times New Roman" w:cs="Times New Roman"/>
      <w:b/>
      <w:bCs/>
      <w:sz w:val="24"/>
      <w:szCs w:val="24"/>
      <w:lang w:eastAsia="ru-RU"/>
    </w:rPr>
  </w:style>
  <w:style w:type="numbering" w:customStyle="1" w:styleId="41">
    <w:name w:val="Нет списка4"/>
    <w:next w:val="a3"/>
    <w:uiPriority w:val="99"/>
    <w:semiHidden/>
    <w:unhideWhenUsed/>
    <w:rsid w:val="00EB5979"/>
  </w:style>
  <w:style w:type="numbering" w:customStyle="1" w:styleId="120">
    <w:name w:val="Нет списка12"/>
    <w:next w:val="a3"/>
    <w:uiPriority w:val="99"/>
    <w:semiHidden/>
    <w:unhideWhenUsed/>
    <w:rsid w:val="00EB5979"/>
  </w:style>
  <w:style w:type="paragraph" w:styleId="af3">
    <w:name w:val="Normal (Web)"/>
    <w:basedOn w:val="a"/>
    <w:unhideWhenUsed/>
    <w:rsid w:val="00EB5979"/>
    <w:pPr>
      <w:spacing w:before="100" w:beforeAutospacing="1" w:after="100" w:afterAutospacing="1"/>
    </w:pPr>
  </w:style>
  <w:style w:type="character" w:styleId="af4">
    <w:name w:val="FollowedHyperlink"/>
    <w:uiPriority w:val="99"/>
    <w:unhideWhenUsed/>
    <w:rsid w:val="00EB5979"/>
    <w:rPr>
      <w:color w:val="800080"/>
      <w:u w:val="single"/>
    </w:rPr>
  </w:style>
  <w:style w:type="character" w:customStyle="1" w:styleId="14">
    <w:name w:val="Гиперссылка1"/>
    <w:basedOn w:val="a1"/>
    <w:rsid w:val="00EB5979"/>
  </w:style>
  <w:style w:type="paragraph" w:customStyle="1" w:styleId="listparagraph">
    <w:name w:val="listparagraph"/>
    <w:basedOn w:val="a"/>
    <w:rsid w:val="00EB5979"/>
    <w:pPr>
      <w:spacing w:before="100" w:beforeAutospacing="1" w:after="100" w:afterAutospacing="1"/>
    </w:pPr>
  </w:style>
  <w:style w:type="paragraph" w:customStyle="1" w:styleId="bodytext">
    <w:name w:val="bodytext"/>
    <w:basedOn w:val="a"/>
    <w:rsid w:val="00EB5979"/>
    <w:pPr>
      <w:spacing w:before="100" w:beforeAutospacing="1" w:after="100" w:afterAutospacing="1"/>
    </w:pPr>
  </w:style>
  <w:style w:type="paragraph" w:customStyle="1" w:styleId="default">
    <w:name w:val="default"/>
    <w:basedOn w:val="a"/>
    <w:rsid w:val="00EB5979"/>
    <w:pPr>
      <w:spacing w:before="100" w:beforeAutospacing="1" w:after="100" w:afterAutospacing="1"/>
    </w:pPr>
  </w:style>
  <w:style w:type="paragraph" w:customStyle="1" w:styleId="1100">
    <w:name w:val="110"/>
    <w:basedOn w:val="a"/>
    <w:rsid w:val="00EB5979"/>
    <w:pPr>
      <w:spacing w:before="100" w:beforeAutospacing="1" w:after="100" w:afterAutospacing="1"/>
    </w:pPr>
  </w:style>
  <w:style w:type="paragraph" w:customStyle="1" w:styleId="121">
    <w:name w:val="12"/>
    <w:basedOn w:val="a"/>
    <w:rsid w:val="00EB5979"/>
    <w:pPr>
      <w:spacing w:before="100" w:beforeAutospacing="1" w:after="100" w:afterAutospacing="1"/>
    </w:pPr>
  </w:style>
  <w:style w:type="paragraph" w:customStyle="1" w:styleId="tableparagraph0">
    <w:name w:val="tableparagraph"/>
    <w:basedOn w:val="a"/>
    <w:rsid w:val="00EB5979"/>
    <w:pPr>
      <w:spacing w:before="100" w:beforeAutospacing="1" w:after="100" w:afterAutospacing="1"/>
    </w:pPr>
  </w:style>
  <w:style w:type="paragraph" w:customStyle="1" w:styleId="nospacing">
    <w:name w:val="nospacing"/>
    <w:basedOn w:val="a"/>
    <w:rsid w:val="00EB5979"/>
    <w:pPr>
      <w:spacing w:before="100" w:beforeAutospacing="1" w:after="100" w:afterAutospacing="1"/>
    </w:pPr>
  </w:style>
  <w:style w:type="paragraph" w:customStyle="1" w:styleId="s3">
    <w:name w:val="s_3"/>
    <w:basedOn w:val="a"/>
    <w:rsid w:val="00EB5979"/>
    <w:pPr>
      <w:spacing w:before="100" w:beforeAutospacing="1" w:after="100" w:afterAutospacing="1"/>
    </w:pPr>
  </w:style>
  <w:style w:type="paragraph" w:customStyle="1" w:styleId="s1">
    <w:name w:val="s_1"/>
    <w:basedOn w:val="a"/>
    <w:uiPriority w:val="99"/>
    <w:rsid w:val="00EB5979"/>
    <w:pPr>
      <w:spacing w:before="100" w:beforeAutospacing="1" w:after="100" w:afterAutospacing="1"/>
    </w:pPr>
  </w:style>
  <w:style w:type="paragraph" w:customStyle="1" w:styleId="af5">
    <w:name w:val="Знак Знак Знак Знак"/>
    <w:basedOn w:val="a"/>
    <w:uiPriority w:val="99"/>
    <w:rsid w:val="00EB5979"/>
    <w:rPr>
      <w:rFonts w:ascii="Verdana" w:hAnsi="Verdana" w:cs="Verdana"/>
      <w:sz w:val="20"/>
      <w:szCs w:val="20"/>
      <w:lang w:val="en-US" w:eastAsia="en-US"/>
    </w:rPr>
  </w:style>
  <w:style w:type="character" w:customStyle="1" w:styleId="50">
    <w:name w:val="Заголовок 5 Знак"/>
    <w:basedOn w:val="a1"/>
    <w:link w:val="5"/>
    <w:uiPriority w:val="99"/>
    <w:rsid w:val="002C4A8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2C4A8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2C4A8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2C4A8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2C4A8F"/>
    <w:rPr>
      <w:rFonts w:ascii="Arial" w:eastAsia="Times New Roman" w:hAnsi="Arial" w:cs="Times New Roman"/>
      <w:b/>
      <w:bCs/>
      <w:i/>
      <w:iCs/>
      <w:sz w:val="18"/>
      <w:szCs w:val="18"/>
      <w:lang w:val="x-none" w:eastAsia="x-none"/>
    </w:rPr>
  </w:style>
  <w:style w:type="numbering" w:customStyle="1" w:styleId="51">
    <w:name w:val="Нет списка5"/>
    <w:next w:val="a3"/>
    <w:uiPriority w:val="99"/>
    <w:semiHidden/>
    <w:unhideWhenUsed/>
    <w:rsid w:val="002C4A8F"/>
  </w:style>
  <w:style w:type="character" w:customStyle="1" w:styleId="111">
    <w:name w:val="Заголовок 1 Знак1"/>
    <w:uiPriority w:val="99"/>
    <w:rsid w:val="002C4A8F"/>
    <w:rPr>
      <w:rFonts w:ascii="Times New Roman" w:hAnsi="Times New Roman"/>
      <w:b/>
      <w:i/>
      <w:sz w:val="24"/>
    </w:rPr>
  </w:style>
  <w:style w:type="character" w:customStyle="1" w:styleId="230">
    <w:name w:val="Заголовок 2 Знак3"/>
    <w:uiPriority w:val="99"/>
    <w:rsid w:val="002C4A8F"/>
    <w:rPr>
      <w:rFonts w:ascii="Arial" w:hAnsi="Arial"/>
      <w:b/>
      <w:i/>
      <w:sz w:val="28"/>
    </w:rPr>
  </w:style>
  <w:style w:type="character" w:customStyle="1" w:styleId="af6">
    <w:name w:val="Текст сноски Знак"/>
    <w:uiPriority w:val="99"/>
    <w:rsid w:val="002C4A8F"/>
    <w:rPr>
      <w:rFonts w:ascii="Times New Roman" w:hAnsi="Times New Roman" w:cs="Times New Roman"/>
      <w:sz w:val="20"/>
      <w:szCs w:val="20"/>
    </w:rPr>
  </w:style>
  <w:style w:type="character" w:customStyle="1" w:styleId="ConsPlusNormal0">
    <w:name w:val="ConsPlusNormal Знак"/>
    <w:rsid w:val="002C4A8F"/>
    <w:rPr>
      <w:rFonts w:ascii="Arial" w:hAnsi="Arial"/>
      <w:sz w:val="20"/>
    </w:rPr>
  </w:style>
  <w:style w:type="character" w:customStyle="1" w:styleId="af7">
    <w:name w:val="Основной текст с отступом Знак"/>
    <w:uiPriority w:val="99"/>
    <w:rsid w:val="002C4A8F"/>
    <w:rPr>
      <w:rFonts w:ascii="Times New Roman" w:hAnsi="Times New Roman" w:cs="Times New Roman"/>
      <w:sz w:val="24"/>
      <w:szCs w:val="24"/>
    </w:rPr>
  </w:style>
  <w:style w:type="character" w:customStyle="1" w:styleId="HTML">
    <w:name w:val="Стандартный HTML Знак"/>
    <w:uiPriority w:val="99"/>
    <w:rsid w:val="002C4A8F"/>
    <w:rPr>
      <w:rFonts w:ascii="Courier New" w:hAnsi="Courier New" w:cs="Courier New"/>
      <w:color w:val="000090"/>
      <w:sz w:val="20"/>
      <w:szCs w:val="20"/>
    </w:rPr>
  </w:style>
  <w:style w:type="character" w:styleId="af8">
    <w:name w:val="page number"/>
    <w:uiPriority w:val="99"/>
    <w:rsid w:val="002C4A8F"/>
    <w:rPr>
      <w:rFonts w:cs="Times New Roman"/>
    </w:rPr>
  </w:style>
  <w:style w:type="character" w:customStyle="1" w:styleId="42">
    <w:name w:val="Знак Знак4"/>
    <w:uiPriority w:val="99"/>
    <w:rsid w:val="002C4A8F"/>
    <w:rPr>
      <w:rFonts w:ascii="Arial" w:hAnsi="Arial"/>
      <w:sz w:val="24"/>
      <w:lang w:val="ru-RU" w:eastAsia="ar-SA" w:bidi="ar-SA"/>
    </w:rPr>
  </w:style>
  <w:style w:type="character" w:customStyle="1" w:styleId="af9">
    <w:name w:val="Подпись Знак"/>
    <w:uiPriority w:val="99"/>
    <w:rsid w:val="002C4A8F"/>
    <w:rPr>
      <w:rFonts w:ascii="Times New Roman" w:hAnsi="Times New Roman" w:cs="Times New Roman"/>
      <w:b/>
      <w:bCs/>
      <w:sz w:val="28"/>
      <w:szCs w:val="28"/>
    </w:rPr>
  </w:style>
  <w:style w:type="character" w:customStyle="1" w:styleId="afa">
    <w:name w:val="Красная строка Знак"/>
    <w:basedOn w:val="af0"/>
    <w:uiPriority w:val="99"/>
    <w:rsid w:val="002C4A8F"/>
    <w:rPr>
      <w:rFonts w:ascii="Times New Roman" w:eastAsia="Times New Roman" w:hAnsi="Times New Roman" w:cs="Times New Roman"/>
      <w:sz w:val="24"/>
      <w:szCs w:val="24"/>
      <w:lang w:eastAsia="ru-RU"/>
    </w:rPr>
  </w:style>
  <w:style w:type="character" w:customStyle="1" w:styleId="32">
    <w:name w:val="Основной текст 3 Знак"/>
    <w:uiPriority w:val="99"/>
    <w:rsid w:val="002C4A8F"/>
    <w:rPr>
      <w:rFonts w:ascii="Times New Roman" w:hAnsi="Times New Roman" w:cs="Times New Roman"/>
      <w:sz w:val="16"/>
      <w:szCs w:val="16"/>
    </w:rPr>
  </w:style>
  <w:style w:type="character" w:customStyle="1" w:styleId="BodyTextIndentChar">
    <w:name w:val="Body Text Indent Char"/>
    <w:uiPriority w:val="99"/>
    <w:rsid w:val="002C4A8F"/>
    <w:rPr>
      <w:sz w:val="24"/>
      <w:lang w:val="ru-RU" w:eastAsia="ar-SA" w:bidi="ar-SA"/>
    </w:rPr>
  </w:style>
  <w:style w:type="character" w:customStyle="1" w:styleId="BodyTextChar">
    <w:name w:val="Body Text Char"/>
    <w:uiPriority w:val="99"/>
    <w:rsid w:val="002C4A8F"/>
    <w:rPr>
      <w:sz w:val="24"/>
      <w:lang w:val="ru-RU" w:eastAsia="ar-SA" w:bidi="ar-SA"/>
    </w:rPr>
  </w:style>
  <w:style w:type="character" w:customStyle="1" w:styleId="FontStyle13">
    <w:name w:val="Font Style13"/>
    <w:uiPriority w:val="99"/>
    <w:rsid w:val="002C4A8F"/>
    <w:rPr>
      <w:rFonts w:ascii="Times New Roman" w:hAnsi="Times New Roman"/>
      <w:sz w:val="22"/>
    </w:rPr>
  </w:style>
  <w:style w:type="character" w:styleId="afb">
    <w:name w:val="footnote reference"/>
    <w:uiPriority w:val="99"/>
    <w:semiHidden/>
    <w:rsid w:val="002C4A8F"/>
    <w:rPr>
      <w:rFonts w:cs="Times New Roman"/>
      <w:vertAlign w:val="superscript"/>
    </w:rPr>
  </w:style>
  <w:style w:type="character" w:customStyle="1" w:styleId="afc">
    <w:name w:val="Знак Знак"/>
    <w:uiPriority w:val="99"/>
    <w:rsid w:val="002C4A8F"/>
    <w:rPr>
      <w:rFonts w:ascii="Tahoma" w:hAnsi="Tahoma"/>
      <w:sz w:val="20"/>
      <w:lang w:val="en-US" w:eastAsia="x-none"/>
    </w:rPr>
  </w:style>
  <w:style w:type="character" w:customStyle="1" w:styleId="35">
    <w:name w:val="Знак Знак35"/>
    <w:uiPriority w:val="99"/>
    <w:rsid w:val="002C4A8F"/>
    <w:rPr>
      <w:rFonts w:ascii="Arial" w:hAnsi="Arial"/>
      <w:b/>
      <w:i/>
      <w:sz w:val="28"/>
      <w:lang w:val="en-US" w:eastAsia="x-none"/>
    </w:rPr>
  </w:style>
  <w:style w:type="character" w:customStyle="1" w:styleId="34">
    <w:name w:val="Знак Знак34"/>
    <w:uiPriority w:val="99"/>
    <w:rsid w:val="002C4A8F"/>
    <w:rPr>
      <w:rFonts w:ascii="Arial" w:hAnsi="Arial"/>
      <w:b/>
      <w:sz w:val="26"/>
      <w:lang w:val="en-US" w:eastAsia="x-none"/>
    </w:rPr>
  </w:style>
  <w:style w:type="character" w:customStyle="1" w:styleId="33">
    <w:name w:val="Знак Знак33"/>
    <w:uiPriority w:val="99"/>
    <w:rsid w:val="002C4A8F"/>
    <w:rPr>
      <w:rFonts w:ascii="Times New Roman" w:hAnsi="Times New Roman"/>
      <w:b/>
      <w:sz w:val="20"/>
      <w:lang w:val="en-US" w:eastAsia="x-none"/>
    </w:rPr>
  </w:style>
  <w:style w:type="character" w:customStyle="1" w:styleId="320">
    <w:name w:val="Знак Знак32"/>
    <w:uiPriority w:val="99"/>
    <w:rsid w:val="002C4A8F"/>
    <w:rPr>
      <w:rFonts w:ascii="Times New Roman" w:hAnsi="Times New Roman"/>
      <w:b/>
      <w:i/>
      <w:sz w:val="26"/>
      <w:lang w:val="en-US" w:eastAsia="x-none"/>
    </w:rPr>
  </w:style>
  <w:style w:type="character" w:customStyle="1" w:styleId="afd">
    <w:name w:val="Текст примечания Знак"/>
    <w:uiPriority w:val="99"/>
    <w:rsid w:val="002C4A8F"/>
    <w:rPr>
      <w:rFonts w:ascii="Calibri" w:hAnsi="Calibri" w:cs="Calibri"/>
      <w:sz w:val="20"/>
      <w:szCs w:val="20"/>
    </w:rPr>
  </w:style>
  <w:style w:type="character" w:customStyle="1" w:styleId="afe">
    <w:name w:val="Тема примечания Знак"/>
    <w:uiPriority w:val="99"/>
    <w:rsid w:val="002C4A8F"/>
    <w:rPr>
      <w:rFonts w:ascii="Calibri" w:hAnsi="Calibri" w:cs="Calibri"/>
      <w:b/>
      <w:bCs/>
      <w:sz w:val="20"/>
      <w:szCs w:val="20"/>
    </w:rPr>
  </w:style>
  <w:style w:type="character" w:customStyle="1" w:styleId="blk">
    <w:name w:val="blk"/>
    <w:uiPriority w:val="99"/>
    <w:rsid w:val="002C4A8F"/>
  </w:style>
  <w:style w:type="character" w:customStyle="1" w:styleId="u">
    <w:name w:val="u"/>
    <w:uiPriority w:val="99"/>
    <w:rsid w:val="002C4A8F"/>
  </w:style>
  <w:style w:type="character" w:customStyle="1" w:styleId="17">
    <w:name w:val="Знак Знак17"/>
    <w:uiPriority w:val="99"/>
    <w:rsid w:val="002C4A8F"/>
    <w:rPr>
      <w:rFonts w:eastAsia="Times New Roman"/>
      <w:i/>
      <w:sz w:val="22"/>
      <w:lang w:val="ru-RU" w:eastAsia="x-none"/>
    </w:rPr>
  </w:style>
  <w:style w:type="character" w:customStyle="1" w:styleId="16">
    <w:name w:val="Знак Знак16"/>
    <w:uiPriority w:val="99"/>
    <w:rsid w:val="002C4A8F"/>
    <w:rPr>
      <w:rFonts w:ascii="Arial" w:hAnsi="Arial"/>
      <w:lang w:val="ru-RU" w:eastAsia="x-none"/>
    </w:rPr>
  </w:style>
  <w:style w:type="character" w:customStyle="1" w:styleId="15">
    <w:name w:val="бпОсновной текст Знак Знак1"/>
    <w:uiPriority w:val="99"/>
    <w:rsid w:val="002C4A8F"/>
    <w:rPr>
      <w:rFonts w:ascii="Times New Roman" w:hAnsi="Times New Roman"/>
      <w:sz w:val="24"/>
      <w:lang w:val="en-US" w:eastAsia="x-none"/>
    </w:rPr>
  </w:style>
  <w:style w:type="character" w:customStyle="1" w:styleId="aff">
    <w:name w:val="Название Знак"/>
    <w:uiPriority w:val="99"/>
    <w:rsid w:val="002C4A8F"/>
    <w:rPr>
      <w:rFonts w:ascii="Arial" w:hAnsi="Arial" w:cs="Arial"/>
      <w:b/>
      <w:bCs/>
      <w:sz w:val="24"/>
      <w:szCs w:val="24"/>
    </w:rPr>
  </w:style>
  <w:style w:type="character" w:customStyle="1" w:styleId="36">
    <w:name w:val="Основной текст с отступом 3 Знак"/>
    <w:uiPriority w:val="99"/>
    <w:rsid w:val="002C4A8F"/>
    <w:rPr>
      <w:rFonts w:ascii="Times New Roman" w:hAnsi="Times New Roman" w:cs="Times New Roman"/>
      <w:sz w:val="16"/>
      <w:szCs w:val="16"/>
    </w:rPr>
  </w:style>
  <w:style w:type="character" w:customStyle="1" w:styleId="aff0">
    <w:name w:val="Текст Знак"/>
    <w:uiPriority w:val="99"/>
    <w:rsid w:val="002C4A8F"/>
    <w:rPr>
      <w:rFonts w:ascii="Courier New" w:hAnsi="Courier New" w:cs="Courier New"/>
      <w:sz w:val="20"/>
      <w:szCs w:val="20"/>
    </w:rPr>
  </w:style>
  <w:style w:type="character" w:customStyle="1" w:styleId="18">
    <w:name w:val="Обычный1 Знак"/>
    <w:uiPriority w:val="99"/>
    <w:rsid w:val="002C4A8F"/>
    <w:rPr>
      <w:rFonts w:ascii="Times New Roman" w:hAnsi="Times New Roman"/>
      <w:sz w:val="20"/>
    </w:rPr>
  </w:style>
  <w:style w:type="character" w:customStyle="1" w:styleId="Heading1Char">
    <w:name w:val="Heading 1 Char"/>
    <w:uiPriority w:val="99"/>
    <w:rsid w:val="002C4A8F"/>
    <w:rPr>
      <w:rFonts w:ascii="Arial" w:hAnsi="Arial"/>
      <w:b/>
      <w:color w:val="000080"/>
      <w:lang w:val="ru-RU" w:eastAsia="x-none"/>
    </w:rPr>
  </w:style>
  <w:style w:type="character" w:customStyle="1" w:styleId="Heading2Char">
    <w:name w:val="Heading 2 Char"/>
    <w:uiPriority w:val="99"/>
    <w:rsid w:val="002C4A8F"/>
    <w:rPr>
      <w:rFonts w:ascii="Arial" w:hAnsi="Arial"/>
      <w:sz w:val="24"/>
      <w:lang w:val="ru-RU" w:eastAsia="x-none"/>
    </w:rPr>
  </w:style>
  <w:style w:type="character" w:customStyle="1" w:styleId="Heading3Char">
    <w:name w:val="Heading 3 Char"/>
    <w:uiPriority w:val="99"/>
    <w:rsid w:val="002C4A8F"/>
    <w:rPr>
      <w:rFonts w:ascii="Arial" w:hAnsi="Arial"/>
      <w:b/>
      <w:sz w:val="24"/>
      <w:lang w:val="ru-RU" w:eastAsia="x-none"/>
    </w:rPr>
  </w:style>
  <w:style w:type="character" w:customStyle="1" w:styleId="Heading4Char">
    <w:name w:val="Heading 4 Char"/>
    <w:uiPriority w:val="99"/>
    <w:rsid w:val="002C4A8F"/>
    <w:rPr>
      <w:sz w:val="24"/>
      <w:lang w:val="ru-RU" w:eastAsia="x-none"/>
    </w:rPr>
  </w:style>
  <w:style w:type="character" w:customStyle="1" w:styleId="BodyTextChar1">
    <w:name w:val="Body Text Char1"/>
    <w:uiPriority w:val="99"/>
    <w:rsid w:val="002C4A8F"/>
    <w:rPr>
      <w:sz w:val="24"/>
      <w:lang w:val="ru-RU" w:eastAsia="x-none"/>
    </w:rPr>
  </w:style>
  <w:style w:type="character" w:customStyle="1" w:styleId="BodyTextIndentChar1">
    <w:name w:val="Body Text Indent Char1"/>
    <w:uiPriority w:val="99"/>
    <w:rsid w:val="002C4A8F"/>
    <w:rPr>
      <w:sz w:val="24"/>
      <w:lang w:val="ru-RU" w:eastAsia="x-none"/>
    </w:rPr>
  </w:style>
  <w:style w:type="character" w:customStyle="1" w:styleId="150">
    <w:name w:val="Знак Знак15"/>
    <w:uiPriority w:val="99"/>
    <w:rsid w:val="002C4A8F"/>
    <w:rPr>
      <w:rFonts w:ascii="Times New Roman" w:hAnsi="Times New Roman"/>
      <w:sz w:val="24"/>
      <w:lang w:val="en-US" w:eastAsia="x-none"/>
    </w:rPr>
  </w:style>
  <w:style w:type="character" w:styleId="aff1">
    <w:name w:val="Strong"/>
    <w:uiPriority w:val="99"/>
    <w:qFormat/>
    <w:rsid w:val="002C4A8F"/>
    <w:rPr>
      <w:rFonts w:cs="Times New Roman"/>
      <w:b/>
      <w:bCs/>
    </w:rPr>
  </w:style>
  <w:style w:type="character" w:customStyle="1" w:styleId="HeaderChar">
    <w:name w:val="Header Char"/>
    <w:uiPriority w:val="99"/>
    <w:rsid w:val="002C4A8F"/>
    <w:rPr>
      <w:sz w:val="24"/>
      <w:lang w:val="ru-RU" w:eastAsia="ar-SA" w:bidi="ar-SA"/>
    </w:rPr>
  </w:style>
  <w:style w:type="character" w:customStyle="1" w:styleId="FooterChar">
    <w:name w:val="Footer Char"/>
    <w:uiPriority w:val="99"/>
    <w:rsid w:val="002C4A8F"/>
    <w:rPr>
      <w:sz w:val="24"/>
      <w:lang w:val="ru-RU" w:eastAsia="ar-SA" w:bidi="ar-SA"/>
    </w:rPr>
  </w:style>
  <w:style w:type="character" w:customStyle="1" w:styleId="122">
    <w:name w:val="Знак Знак12"/>
    <w:uiPriority w:val="99"/>
    <w:rsid w:val="002C4A8F"/>
    <w:rPr>
      <w:rFonts w:ascii="Arial" w:hAnsi="Arial"/>
      <w:b/>
      <w:color w:val="000080"/>
      <w:sz w:val="20"/>
      <w:lang w:val="en-US" w:eastAsia="x-none"/>
    </w:rPr>
  </w:style>
  <w:style w:type="character" w:customStyle="1" w:styleId="SignatureChar">
    <w:name w:val="Signature Char"/>
    <w:uiPriority w:val="99"/>
    <w:rsid w:val="002C4A8F"/>
    <w:rPr>
      <w:b/>
      <w:sz w:val="28"/>
      <w:lang w:val="ru-RU" w:eastAsia="x-none"/>
    </w:rPr>
  </w:style>
  <w:style w:type="character" w:customStyle="1" w:styleId="aff2">
    <w:name w:val="Цветовое выделение"/>
    <w:uiPriority w:val="99"/>
    <w:rsid w:val="002C4A8F"/>
    <w:rPr>
      <w:b/>
      <w:color w:val="000080"/>
      <w:sz w:val="20"/>
    </w:rPr>
  </w:style>
  <w:style w:type="character" w:customStyle="1" w:styleId="aff3">
    <w:name w:val="Продолжение ссылки"/>
    <w:uiPriority w:val="99"/>
    <w:rsid w:val="002C4A8F"/>
    <w:rPr>
      <w:rFonts w:cs="Times New Roman"/>
      <w:b/>
      <w:bCs/>
      <w:color w:val="008000"/>
      <w:sz w:val="20"/>
      <w:szCs w:val="20"/>
      <w:u w:val="single"/>
    </w:rPr>
  </w:style>
  <w:style w:type="character" w:customStyle="1" w:styleId="BodyTextFirstIndentChar">
    <w:name w:val="Body Text First Indent Char"/>
    <w:uiPriority w:val="99"/>
    <w:rsid w:val="002C4A8F"/>
    <w:rPr>
      <w:rFonts w:cs="Times New Roman"/>
      <w:sz w:val="24"/>
      <w:szCs w:val="24"/>
      <w:lang w:val="ru-RU" w:eastAsia="x-none"/>
    </w:rPr>
  </w:style>
  <w:style w:type="character" w:customStyle="1" w:styleId="BodyText2Char">
    <w:name w:val="Body Text 2 Char"/>
    <w:uiPriority w:val="99"/>
    <w:rsid w:val="002C4A8F"/>
    <w:rPr>
      <w:sz w:val="24"/>
      <w:lang w:val="ru-RU" w:eastAsia="x-none"/>
    </w:rPr>
  </w:style>
  <w:style w:type="character" w:customStyle="1" w:styleId="BodyText3Char">
    <w:name w:val="Body Text 3 Char"/>
    <w:uiPriority w:val="99"/>
    <w:rsid w:val="002C4A8F"/>
    <w:rPr>
      <w:sz w:val="16"/>
      <w:lang w:val="ru-RU" w:eastAsia="x-none"/>
    </w:rPr>
  </w:style>
  <w:style w:type="character" w:customStyle="1" w:styleId="27">
    <w:name w:val="Знак Знак27"/>
    <w:uiPriority w:val="99"/>
    <w:rsid w:val="002C4A8F"/>
    <w:rPr>
      <w:sz w:val="28"/>
      <w:lang w:val="ru-RU" w:eastAsia="x-none"/>
    </w:rPr>
  </w:style>
  <w:style w:type="character" w:customStyle="1" w:styleId="260">
    <w:name w:val="Знак Знак26"/>
    <w:uiPriority w:val="99"/>
    <w:rsid w:val="002C4A8F"/>
    <w:rPr>
      <w:rFonts w:ascii="Arial" w:hAnsi="Arial"/>
      <w:b/>
      <w:sz w:val="26"/>
      <w:lang w:val="ru-RU" w:eastAsia="x-none"/>
    </w:rPr>
  </w:style>
  <w:style w:type="character" w:customStyle="1" w:styleId="250">
    <w:name w:val="Знак Знак25"/>
    <w:uiPriority w:val="99"/>
    <w:rsid w:val="002C4A8F"/>
    <w:rPr>
      <w:rFonts w:ascii="Arial" w:hAnsi="Arial"/>
      <w:b/>
      <w:sz w:val="24"/>
      <w:lang w:val="ru-RU" w:eastAsia="x-none"/>
    </w:rPr>
  </w:style>
  <w:style w:type="character" w:styleId="aff4">
    <w:name w:val="Emphasis"/>
    <w:uiPriority w:val="20"/>
    <w:qFormat/>
    <w:rsid w:val="002C4A8F"/>
    <w:rPr>
      <w:rFonts w:cs="Times New Roman"/>
      <w:i/>
      <w:iCs/>
    </w:rPr>
  </w:style>
  <w:style w:type="character" w:customStyle="1" w:styleId="HTML1">
    <w:name w:val="Стандартный HTML Знак1"/>
    <w:uiPriority w:val="99"/>
    <w:rsid w:val="002C4A8F"/>
    <w:rPr>
      <w:rFonts w:ascii="Courier New" w:hAnsi="Courier New"/>
      <w:lang w:val="en-US" w:eastAsia="ar-SA" w:bidi="ar-SA"/>
    </w:rPr>
  </w:style>
  <w:style w:type="character" w:customStyle="1" w:styleId="28">
    <w:name w:val="Знак Знак28"/>
    <w:uiPriority w:val="99"/>
    <w:rsid w:val="002C4A8F"/>
    <w:rPr>
      <w:sz w:val="24"/>
      <w:lang w:val="ru-RU" w:eastAsia="x-none"/>
    </w:rPr>
  </w:style>
  <w:style w:type="character" w:customStyle="1" w:styleId="220">
    <w:name w:val="Заголовок 2 Знак2"/>
    <w:uiPriority w:val="99"/>
    <w:rsid w:val="002C4A8F"/>
    <w:rPr>
      <w:rFonts w:ascii="Arial" w:hAnsi="Arial"/>
      <w:b/>
      <w:i/>
      <w:sz w:val="28"/>
      <w:lang w:val="ru-RU" w:eastAsia="x-none"/>
    </w:rPr>
  </w:style>
  <w:style w:type="character" w:customStyle="1" w:styleId="231">
    <w:name w:val="Знак Знак23"/>
    <w:uiPriority w:val="99"/>
    <w:rsid w:val="002C4A8F"/>
    <w:rPr>
      <w:rFonts w:ascii="Times New Roman" w:hAnsi="Times New Roman"/>
      <w:sz w:val="24"/>
    </w:rPr>
  </w:style>
  <w:style w:type="character" w:customStyle="1" w:styleId="221">
    <w:name w:val="Знак Знак22"/>
    <w:uiPriority w:val="99"/>
    <w:rsid w:val="002C4A8F"/>
    <w:rPr>
      <w:rFonts w:ascii="Times New Roman" w:hAnsi="Times New Roman"/>
      <w:sz w:val="28"/>
    </w:rPr>
  </w:style>
  <w:style w:type="character" w:customStyle="1" w:styleId="210">
    <w:name w:val="Знак Знак21"/>
    <w:uiPriority w:val="99"/>
    <w:rsid w:val="002C4A8F"/>
    <w:rPr>
      <w:rFonts w:ascii="Arial" w:hAnsi="Arial"/>
      <w:b/>
      <w:sz w:val="26"/>
    </w:rPr>
  </w:style>
  <w:style w:type="character" w:customStyle="1" w:styleId="200">
    <w:name w:val="Знак Знак20"/>
    <w:uiPriority w:val="99"/>
    <w:rsid w:val="002C4A8F"/>
    <w:rPr>
      <w:rFonts w:ascii="Times New Roman" w:hAnsi="Times New Roman"/>
      <w:b/>
      <w:sz w:val="28"/>
    </w:rPr>
  </w:style>
  <w:style w:type="character" w:customStyle="1" w:styleId="211">
    <w:name w:val="Заголовок 2 Знак1"/>
    <w:uiPriority w:val="99"/>
    <w:rsid w:val="002C4A8F"/>
    <w:rPr>
      <w:rFonts w:ascii="Arial" w:hAnsi="Arial"/>
      <w:b/>
      <w:i/>
      <w:sz w:val="28"/>
      <w:lang w:val="ru-RU" w:eastAsia="x-none"/>
    </w:rPr>
  </w:style>
  <w:style w:type="character" w:customStyle="1" w:styleId="2210">
    <w:name w:val="Знак Знак221"/>
    <w:uiPriority w:val="99"/>
    <w:rsid w:val="002C4A8F"/>
    <w:rPr>
      <w:sz w:val="24"/>
      <w:lang w:val="ru-RU" w:eastAsia="x-none"/>
    </w:rPr>
  </w:style>
  <w:style w:type="character" w:customStyle="1" w:styleId="2110">
    <w:name w:val="Знак Знак211"/>
    <w:uiPriority w:val="99"/>
    <w:rsid w:val="002C4A8F"/>
    <w:rPr>
      <w:sz w:val="28"/>
      <w:lang w:val="ru-RU" w:eastAsia="x-none"/>
    </w:rPr>
  </w:style>
  <w:style w:type="character" w:customStyle="1" w:styleId="201">
    <w:name w:val="Знак Знак201"/>
    <w:uiPriority w:val="99"/>
    <w:rsid w:val="002C4A8F"/>
    <w:rPr>
      <w:rFonts w:ascii="Arial" w:hAnsi="Arial"/>
      <w:b/>
      <w:sz w:val="26"/>
      <w:lang w:val="ru-RU" w:eastAsia="x-none"/>
    </w:rPr>
  </w:style>
  <w:style w:type="character" w:customStyle="1" w:styleId="19">
    <w:name w:val="Знак Знак19"/>
    <w:uiPriority w:val="99"/>
    <w:rsid w:val="002C4A8F"/>
    <w:rPr>
      <w:rFonts w:ascii="Arial" w:hAnsi="Arial"/>
      <w:b/>
      <w:sz w:val="24"/>
      <w:lang w:val="ru-RU" w:eastAsia="ar-SA" w:bidi="ar-SA"/>
    </w:rPr>
  </w:style>
  <w:style w:type="character" w:customStyle="1" w:styleId="180">
    <w:name w:val="Знак Знак18"/>
    <w:uiPriority w:val="99"/>
    <w:rsid w:val="002C4A8F"/>
    <w:rPr>
      <w:b/>
      <w:i/>
      <w:sz w:val="24"/>
      <w:lang w:val="ru-RU" w:eastAsia="ar-SA" w:bidi="ar-SA"/>
    </w:rPr>
  </w:style>
  <w:style w:type="character" w:customStyle="1" w:styleId="151">
    <w:name w:val="Знак Знак151"/>
    <w:uiPriority w:val="99"/>
    <w:rsid w:val="002C4A8F"/>
    <w:rPr>
      <w:rFonts w:ascii="Arial" w:hAnsi="Arial"/>
      <w:i/>
      <w:lang w:val="ru-RU" w:eastAsia="x-none"/>
    </w:rPr>
  </w:style>
  <w:style w:type="character" w:customStyle="1" w:styleId="112">
    <w:name w:val="Знак Знак11"/>
    <w:uiPriority w:val="99"/>
    <w:rsid w:val="002C4A8F"/>
    <w:rPr>
      <w:sz w:val="24"/>
      <w:lang w:val="ru-RU" w:eastAsia="x-none"/>
    </w:rPr>
  </w:style>
  <w:style w:type="character" w:customStyle="1" w:styleId="91">
    <w:name w:val="Знак Знак9"/>
    <w:uiPriority w:val="99"/>
    <w:rsid w:val="002C4A8F"/>
    <w:rPr>
      <w:lang w:val="ru-RU" w:eastAsia="x-none"/>
    </w:rPr>
  </w:style>
  <w:style w:type="character" w:customStyle="1" w:styleId="37">
    <w:name w:val="Знак Знак3"/>
    <w:uiPriority w:val="99"/>
    <w:rsid w:val="002C4A8F"/>
    <w:rPr>
      <w:b/>
      <w:sz w:val="28"/>
      <w:lang w:val="ru-RU" w:eastAsia="x-none"/>
    </w:rPr>
  </w:style>
  <w:style w:type="character" w:customStyle="1" w:styleId="140">
    <w:name w:val="Знак Знак14"/>
    <w:uiPriority w:val="99"/>
    <w:rsid w:val="002C4A8F"/>
    <w:rPr>
      <w:sz w:val="24"/>
      <w:lang w:val="ru-RU" w:eastAsia="x-none"/>
    </w:rPr>
  </w:style>
  <w:style w:type="character" w:customStyle="1" w:styleId="29">
    <w:name w:val="Знак Знак2"/>
    <w:uiPriority w:val="99"/>
    <w:rsid w:val="002C4A8F"/>
    <w:rPr>
      <w:rFonts w:ascii="Times New Roman" w:hAnsi="Times New Roman"/>
      <w:sz w:val="24"/>
      <w:lang w:val="ru-RU" w:eastAsia="x-none"/>
    </w:rPr>
  </w:style>
  <w:style w:type="character" w:customStyle="1" w:styleId="100">
    <w:name w:val="Знак Знак10"/>
    <w:uiPriority w:val="99"/>
    <w:rsid w:val="002C4A8F"/>
    <w:rPr>
      <w:sz w:val="24"/>
      <w:lang w:val="ru-RU" w:eastAsia="x-none"/>
    </w:rPr>
  </w:style>
  <w:style w:type="character" w:customStyle="1" w:styleId="1a">
    <w:name w:val="Знак Знак1"/>
    <w:uiPriority w:val="99"/>
    <w:rsid w:val="002C4A8F"/>
    <w:rPr>
      <w:sz w:val="16"/>
      <w:lang w:val="ru-RU" w:eastAsia="x-none"/>
    </w:rPr>
  </w:style>
  <w:style w:type="character" w:customStyle="1" w:styleId="52">
    <w:name w:val="Знак Знак5"/>
    <w:uiPriority w:val="99"/>
    <w:rsid w:val="002C4A8F"/>
    <w:rPr>
      <w:rFonts w:ascii="Tahoma" w:hAnsi="Tahoma"/>
      <w:sz w:val="16"/>
    </w:rPr>
  </w:style>
  <w:style w:type="character" w:customStyle="1" w:styleId="1210">
    <w:name w:val="Знак Знак121"/>
    <w:uiPriority w:val="99"/>
    <w:rsid w:val="002C4A8F"/>
    <w:rPr>
      <w:rFonts w:ascii="Arial" w:hAnsi="Arial"/>
      <w:b/>
      <w:color w:val="000080"/>
      <w:sz w:val="20"/>
      <w:lang w:val="en-US" w:eastAsia="x-none"/>
    </w:rPr>
  </w:style>
  <w:style w:type="character" w:customStyle="1" w:styleId="1b">
    <w:name w:val="Текст выноски Знак1"/>
    <w:uiPriority w:val="99"/>
    <w:rsid w:val="002C4A8F"/>
    <w:rPr>
      <w:rFonts w:ascii="Tahoma" w:hAnsi="Tahoma"/>
      <w:sz w:val="16"/>
      <w:lang w:val="en-US" w:eastAsia="ar-SA" w:bidi="ar-SA"/>
    </w:rPr>
  </w:style>
  <w:style w:type="character" w:customStyle="1" w:styleId="1c">
    <w:name w:val="Схема документа Знак1"/>
    <w:uiPriority w:val="99"/>
    <w:rsid w:val="002C4A8F"/>
    <w:rPr>
      <w:rFonts w:ascii="Tahoma" w:hAnsi="Tahoma"/>
      <w:sz w:val="16"/>
      <w:lang w:val="en-US" w:eastAsia="ar-SA" w:bidi="ar-SA"/>
    </w:rPr>
  </w:style>
  <w:style w:type="character" w:customStyle="1" w:styleId="2a">
    <w:name w:val="Заголовок 2 Знак Знак Знак"/>
    <w:uiPriority w:val="99"/>
    <w:rsid w:val="002C4A8F"/>
    <w:rPr>
      <w:rFonts w:ascii="Arial" w:hAnsi="Arial"/>
      <w:b/>
      <w:i/>
      <w:sz w:val="28"/>
      <w:lang w:val="ru-RU" w:eastAsia="ar-SA" w:bidi="ar-SA"/>
    </w:rPr>
  </w:style>
  <w:style w:type="character" w:customStyle="1" w:styleId="Heading1Char1">
    <w:name w:val="Heading 1 Char1"/>
    <w:uiPriority w:val="99"/>
    <w:rsid w:val="002C4A8F"/>
    <w:rPr>
      <w:rFonts w:ascii="Tahoma" w:hAnsi="Tahoma"/>
      <w:lang w:val="en-US" w:eastAsia="ar-SA" w:bidi="ar-SA"/>
    </w:rPr>
  </w:style>
  <w:style w:type="character" w:customStyle="1" w:styleId="Heading2Char1">
    <w:name w:val="Heading 2 Char1"/>
    <w:uiPriority w:val="99"/>
    <w:rsid w:val="002C4A8F"/>
    <w:rPr>
      <w:rFonts w:ascii="Arial" w:hAnsi="Arial"/>
      <w:b/>
      <w:i/>
      <w:sz w:val="28"/>
      <w:lang w:val="ru-RU" w:eastAsia="ar-SA" w:bidi="ar-SA"/>
    </w:rPr>
  </w:style>
  <w:style w:type="character" w:customStyle="1" w:styleId="Heading3Char1">
    <w:name w:val="Heading 3 Char1"/>
    <w:uiPriority w:val="99"/>
    <w:rsid w:val="002C4A8F"/>
    <w:rPr>
      <w:rFonts w:ascii="Arial" w:hAnsi="Arial"/>
      <w:b/>
      <w:sz w:val="26"/>
      <w:lang w:val="ru-RU" w:eastAsia="ar-SA" w:bidi="ar-SA"/>
    </w:rPr>
  </w:style>
  <w:style w:type="character" w:customStyle="1" w:styleId="Heading4Char1">
    <w:name w:val="Heading 4 Char1"/>
    <w:uiPriority w:val="99"/>
    <w:rsid w:val="002C4A8F"/>
    <w:rPr>
      <w:rFonts w:eastAsia="Times New Roman"/>
      <w:b/>
      <w:sz w:val="24"/>
      <w:lang w:val="ru-RU" w:eastAsia="ar-SA" w:bidi="ar-SA"/>
    </w:rPr>
  </w:style>
  <w:style w:type="character" w:customStyle="1" w:styleId="Heading5Char">
    <w:name w:val="Heading 5 Char"/>
    <w:uiPriority w:val="99"/>
    <w:rsid w:val="002C4A8F"/>
    <w:rPr>
      <w:rFonts w:eastAsia="Times New Roman"/>
      <w:b/>
      <w:i/>
      <w:sz w:val="26"/>
      <w:lang w:val="ru-RU" w:eastAsia="ar-SA" w:bidi="ar-SA"/>
    </w:rPr>
  </w:style>
  <w:style w:type="character" w:customStyle="1" w:styleId="Heading6Char">
    <w:name w:val="Heading 6 Char"/>
    <w:uiPriority w:val="99"/>
    <w:rsid w:val="002C4A8F"/>
    <w:rPr>
      <w:rFonts w:eastAsia="Times New Roman"/>
      <w:i/>
      <w:sz w:val="22"/>
      <w:lang w:val="ru-RU" w:eastAsia="ar-SA" w:bidi="ar-SA"/>
    </w:rPr>
  </w:style>
  <w:style w:type="character" w:customStyle="1" w:styleId="Heading7Char">
    <w:name w:val="Heading 7 Char"/>
    <w:uiPriority w:val="99"/>
    <w:rsid w:val="002C4A8F"/>
    <w:rPr>
      <w:rFonts w:eastAsia="Times New Roman"/>
      <w:sz w:val="24"/>
      <w:lang w:val="ru-RU" w:eastAsia="ar-SA" w:bidi="ar-SA"/>
    </w:rPr>
  </w:style>
  <w:style w:type="character" w:customStyle="1" w:styleId="Heading8Char">
    <w:name w:val="Heading 8 Char"/>
    <w:uiPriority w:val="99"/>
    <w:rsid w:val="002C4A8F"/>
    <w:rPr>
      <w:rFonts w:ascii="Arial" w:hAnsi="Arial"/>
      <w:i/>
      <w:lang w:val="ru-RU" w:eastAsia="ar-SA" w:bidi="ar-SA"/>
    </w:rPr>
  </w:style>
  <w:style w:type="character" w:customStyle="1" w:styleId="Heading9Char">
    <w:name w:val="Heading 9 Char"/>
    <w:uiPriority w:val="99"/>
    <w:rsid w:val="002C4A8F"/>
    <w:rPr>
      <w:rFonts w:ascii="Arial" w:hAnsi="Arial"/>
      <w:b/>
      <w:i/>
      <w:sz w:val="18"/>
      <w:lang w:val="ru-RU" w:eastAsia="ar-SA" w:bidi="ar-SA"/>
    </w:rPr>
  </w:style>
  <w:style w:type="character" w:customStyle="1" w:styleId="HeaderChar1">
    <w:name w:val="Header Char1"/>
    <w:uiPriority w:val="99"/>
    <w:rsid w:val="002C4A8F"/>
    <w:rPr>
      <w:rFonts w:ascii="Calibri" w:hAnsi="Calibri"/>
      <w:sz w:val="22"/>
      <w:lang w:val="ru-RU" w:eastAsia="ar-SA" w:bidi="ar-SA"/>
    </w:rPr>
  </w:style>
  <w:style w:type="character" w:customStyle="1" w:styleId="FooterChar1">
    <w:name w:val="Footer Char1"/>
    <w:uiPriority w:val="99"/>
    <w:rsid w:val="002C4A8F"/>
    <w:rPr>
      <w:rFonts w:ascii="Calibri" w:hAnsi="Calibri"/>
      <w:sz w:val="22"/>
      <w:lang w:val="ru-RU" w:eastAsia="ar-SA" w:bidi="ar-SA"/>
    </w:rPr>
  </w:style>
  <w:style w:type="character" w:customStyle="1" w:styleId="BodyTextChar2">
    <w:name w:val="Body Text Char2"/>
    <w:uiPriority w:val="99"/>
    <w:rsid w:val="002C4A8F"/>
    <w:rPr>
      <w:rFonts w:eastAsia="Times New Roman"/>
      <w:sz w:val="24"/>
      <w:lang w:val="ru-RU" w:eastAsia="ar-SA" w:bidi="ar-SA"/>
    </w:rPr>
  </w:style>
  <w:style w:type="character" w:customStyle="1" w:styleId="BodyTextIndentChar2">
    <w:name w:val="Body Text Indent Char2"/>
    <w:uiPriority w:val="99"/>
    <w:rsid w:val="002C4A8F"/>
    <w:rPr>
      <w:rFonts w:eastAsia="Times New Roman"/>
      <w:sz w:val="24"/>
      <w:lang w:val="ru-RU" w:eastAsia="ar-SA" w:bidi="ar-SA"/>
    </w:rPr>
  </w:style>
  <w:style w:type="character" w:customStyle="1" w:styleId="HTMLPreformattedChar">
    <w:name w:val="HTML Preformatted Char"/>
    <w:uiPriority w:val="99"/>
    <w:rsid w:val="002C4A8F"/>
    <w:rPr>
      <w:rFonts w:ascii="Courier New" w:hAnsi="Courier New"/>
      <w:color w:val="000090"/>
      <w:lang w:val="ru-RU" w:eastAsia="ar-SA" w:bidi="ar-SA"/>
    </w:rPr>
  </w:style>
  <w:style w:type="character" w:customStyle="1" w:styleId="BodyText2Char1">
    <w:name w:val="Body Text 2 Char1"/>
    <w:uiPriority w:val="99"/>
    <w:rsid w:val="002C4A8F"/>
    <w:rPr>
      <w:rFonts w:eastAsia="Times New Roman"/>
      <w:b/>
      <w:sz w:val="24"/>
      <w:lang w:val="ru-RU" w:eastAsia="ar-SA" w:bidi="ar-SA"/>
    </w:rPr>
  </w:style>
  <w:style w:type="character" w:customStyle="1" w:styleId="SignatureChar1">
    <w:name w:val="Signature Char1"/>
    <w:uiPriority w:val="99"/>
    <w:rsid w:val="002C4A8F"/>
    <w:rPr>
      <w:rFonts w:eastAsia="Times New Roman"/>
      <w:b/>
      <w:sz w:val="28"/>
      <w:lang w:val="ru-RU" w:eastAsia="ar-SA" w:bidi="ar-SA"/>
    </w:rPr>
  </w:style>
  <w:style w:type="character" w:customStyle="1" w:styleId="BodyTextFirstIndentChar1">
    <w:name w:val="Body Text First Indent Char1"/>
    <w:uiPriority w:val="99"/>
    <w:rsid w:val="002C4A8F"/>
    <w:rPr>
      <w:rFonts w:eastAsia="Times New Roman"/>
      <w:sz w:val="24"/>
      <w:lang w:val="ru-RU" w:eastAsia="ar-SA" w:bidi="ar-SA"/>
    </w:rPr>
  </w:style>
  <w:style w:type="character" w:customStyle="1" w:styleId="BodyText3Char1">
    <w:name w:val="Body Text 3 Char1"/>
    <w:uiPriority w:val="99"/>
    <w:rsid w:val="002C4A8F"/>
    <w:rPr>
      <w:rFonts w:eastAsia="Times New Roman"/>
      <w:sz w:val="16"/>
      <w:lang w:val="ru-RU" w:eastAsia="ar-SA" w:bidi="ar-SA"/>
    </w:rPr>
  </w:style>
  <w:style w:type="character" w:customStyle="1" w:styleId="TitleChar">
    <w:name w:val="Title Char"/>
    <w:uiPriority w:val="99"/>
    <w:rsid w:val="002C4A8F"/>
    <w:rPr>
      <w:rFonts w:ascii="Arial" w:hAnsi="Arial"/>
      <w:b/>
      <w:sz w:val="24"/>
      <w:lang w:val="ru-RU" w:eastAsia="ar-SA" w:bidi="ar-SA"/>
    </w:rPr>
  </w:style>
  <w:style w:type="character" w:customStyle="1" w:styleId="BodyTextIndent3Char">
    <w:name w:val="Body Text Indent 3 Char"/>
    <w:uiPriority w:val="99"/>
    <w:rsid w:val="002C4A8F"/>
    <w:rPr>
      <w:rFonts w:eastAsia="Times New Roman"/>
      <w:sz w:val="16"/>
      <w:lang w:val="ru-RU" w:eastAsia="ar-SA" w:bidi="ar-SA"/>
    </w:rPr>
  </w:style>
  <w:style w:type="character" w:customStyle="1" w:styleId="PlainTextChar">
    <w:name w:val="Plain Text Char"/>
    <w:uiPriority w:val="99"/>
    <w:rsid w:val="002C4A8F"/>
    <w:rPr>
      <w:rFonts w:ascii="Courier New" w:hAnsi="Courier New"/>
      <w:lang w:val="ru-RU" w:eastAsia="ar-SA" w:bidi="ar-SA"/>
    </w:rPr>
  </w:style>
  <w:style w:type="character" w:customStyle="1" w:styleId="2b">
    <w:name w:val="Красная строка 2 Знак"/>
    <w:uiPriority w:val="99"/>
    <w:rsid w:val="002C4A8F"/>
    <w:rPr>
      <w:rFonts w:ascii="Times New Roman" w:hAnsi="Times New Roman" w:cs="Times New Roman"/>
      <w:sz w:val="20"/>
      <w:szCs w:val="20"/>
    </w:rPr>
  </w:style>
  <w:style w:type="character" w:customStyle="1" w:styleId="apple-style-span">
    <w:name w:val="apple-style-span"/>
    <w:uiPriority w:val="99"/>
    <w:rsid w:val="002C4A8F"/>
    <w:rPr>
      <w:rFonts w:cs="Times New Roman"/>
    </w:rPr>
  </w:style>
  <w:style w:type="character" w:styleId="aff5">
    <w:name w:val="annotation reference"/>
    <w:uiPriority w:val="99"/>
    <w:semiHidden/>
    <w:rsid w:val="002C4A8F"/>
    <w:rPr>
      <w:rFonts w:cs="Times New Roman"/>
      <w:sz w:val="16"/>
      <w:szCs w:val="16"/>
    </w:rPr>
  </w:style>
  <w:style w:type="character" w:customStyle="1" w:styleId="ListLabel1">
    <w:name w:val="ListLabel 1"/>
    <w:uiPriority w:val="99"/>
    <w:rsid w:val="002C4A8F"/>
    <w:rPr>
      <w:color w:val="auto"/>
      <w:sz w:val="28"/>
    </w:rPr>
  </w:style>
  <w:style w:type="character" w:customStyle="1" w:styleId="ListLabel2">
    <w:name w:val="ListLabel 2"/>
    <w:uiPriority w:val="99"/>
    <w:rsid w:val="002C4A8F"/>
    <w:rPr>
      <w:sz w:val="24"/>
    </w:rPr>
  </w:style>
  <w:style w:type="character" w:customStyle="1" w:styleId="ListLabel3">
    <w:name w:val="ListLabel 3"/>
    <w:uiPriority w:val="99"/>
    <w:rsid w:val="002C4A8F"/>
    <w:rPr>
      <w:rFonts w:eastAsia="Times New Roman"/>
      <w:sz w:val="22"/>
    </w:rPr>
  </w:style>
  <w:style w:type="character" w:customStyle="1" w:styleId="ListLabel4">
    <w:name w:val="ListLabel 4"/>
    <w:uiPriority w:val="99"/>
    <w:rsid w:val="002C4A8F"/>
    <w:rPr>
      <w:sz w:val="28"/>
    </w:rPr>
  </w:style>
  <w:style w:type="character" w:customStyle="1" w:styleId="ListLabel5">
    <w:name w:val="ListLabel 5"/>
    <w:uiPriority w:val="99"/>
    <w:rsid w:val="002C4A8F"/>
  </w:style>
  <w:style w:type="character" w:customStyle="1" w:styleId="ListLabel6">
    <w:name w:val="ListLabel 6"/>
    <w:uiPriority w:val="99"/>
    <w:rsid w:val="002C4A8F"/>
  </w:style>
  <w:style w:type="character" w:customStyle="1" w:styleId="ListLabel7">
    <w:name w:val="ListLabel 7"/>
    <w:uiPriority w:val="99"/>
    <w:rsid w:val="002C4A8F"/>
  </w:style>
  <w:style w:type="character" w:customStyle="1" w:styleId="ListLabel8">
    <w:name w:val="ListLabel 8"/>
    <w:uiPriority w:val="99"/>
    <w:rsid w:val="002C4A8F"/>
  </w:style>
  <w:style w:type="paragraph" w:styleId="aff6">
    <w:name w:val="Title"/>
    <w:basedOn w:val="a"/>
    <w:next w:val="aff7"/>
    <w:link w:val="1d"/>
    <w:uiPriority w:val="10"/>
    <w:qFormat/>
    <w:rsid w:val="002C4A8F"/>
    <w:pPr>
      <w:suppressAutoHyphens/>
      <w:spacing w:line="100" w:lineRule="atLeast"/>
      <w:jc w:val="center"/>
    </w:pPr>
    <w:rPr>
      <w:rFonts w:ascii="Cambria" w:hAnsi="Cambria"/>
      <w:b/>
      <w:bCs/>
      <w:kern w:val="28"/>
      <w:sz w:val="32"/>
      <w:szCs w:val="32"/>
      <w:lang w:val="x-none" w:eastAsia="ar-SA"/>
    </w:rPr>
  </w:style>
  <w:style w:type="character" w:customStyle="1" w:styleId="1d">
    <w:name w:val="Название Знак1"/>
    <w:basedOn w:val="a1"/>
    <w:link w:val="aff6"/>
    <w:uiPriority w:val="10"/>
    <w:rsid w:val="002C4A8F"/>
    <w:rPr>
      <w:rFonts w:ascii="Cambria" w:eastAsia="Times New Roman" w:hAnsi="Cambria" w:cs="Times New Roman"/>
      <w:b/>
      <w:bCs/>
      <w:kern w:val="28"/>
      <w:sz w:val="32"/>
      <w:szCs w:val="32"/>
      <w:lang w:val="x-none" w:eastAsia="ar-SA"/>
    </w:rPr>
  </w:style>
  <w:style w:type="character" w:customStyle="1" w:styleId="1e">
    <w:name w:val="Основной текст Знак1"/>
    <w:basedOn w:val="a1"/>
    <w:uiPriority w:val="99"/>
    <w:rsid w:val="002C4A8F"/>
    <w:rPr>
      <w:rFonts w:ascii="Calibri" w:eastAsia="SimSun" w:hAnsi="Calibri" w:cs="Calibri"/>
      <w:lang w:val="x-none" w:eastAsia="ar-SA"/>
    </w:rPr>
  </w:style>
  <w:style w:type="paragraph" w:styleId="aff7">
    <w:name w:val="Subtitle"/>
    <w:basedOn w:val="aff6"/>
    <w:next w:val="a0"/>
    <w:link w:val="aff8"/>
    <w:uiPriority w:val="11"/>
    <w:qFormat/>
    <w:rsid w:val="002C4A8F"/>
    <w:pPr>
      <w:keepNext/>
      <w:spacing w:before="240" w:after="120" w:line="276" w:lineRule="auto"/>
    </w:pPr>
    <w:rPr>
      <w:b w:val="0"/>
      <w:bCs w:val="0"/>
      <w:kern w:val="0"/>
      <w:sz w:val="24"/>
      <w:szCs w:val="24"/>
    </w:rPr>
  </w:style>
  <w:style w:type="character" w:customStyle="1" w:styleId="aff8">
    <w:name w:val="Подзаголовок Знак"/>
    <w:basedOn w:val="a1"/>
    <w:link w:val="aff7"/>
    <w:uiPriority w:val="11"/>
    <w:rsid w:val="002C4A8F"/>
    <w:rPr>
      <w:rFonts w:ascii="Cambria" w:eastAsia="Times New Roman" w:hAnsi="Cambria" w:cs="Times New Roman"/>
      <w:sz w:val="24"/>
      <w:szCs w:val="24"/>
      <w:lang w:val="x-none" w:eastAsia="ar-SA"/>
    </w:rPr>
  </w:style>
  <w:style w:type="paragraph" w:styleId="aff9">
    <w:name w:val="List"/>
    <w:basedOn w:val="a0"/>
    <w:uiPriority w:val="99"/>
    <w:rsid w:val="002C4A8F"/>
    <w:pPr>
      <w:suppressAutoHyphens/>
      <w:spacing w:after="0" w:line="100" w:lineRule="atLeast"/>
      <w:jc w:val="both"/>
    </w:pPr>
    <w:rPr>
      <w:rFonts w:ascii="Calibri" w:eastAsia="SimSun" w:hAnsi="Calibri" w:cs="Calibri"/>
      <w:sz w:val="20"/>
      <w:szCs w:val="20"/>
      <w:lang w:val="x-none" w:eastAsia="ar-SA"/>
    </w:rPr>
  </w:style>
  <w:style w:type="paragraph" w:customStyle="1" w:styleId="1f">
    <w:name w:val="Название1"/>
    <w:basedOn w:val="a"/>
    <w:uiPriority w:val="99"/>
    <w:rsid w:val="002C4A8F"/>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2C4A8F"/>
    <w:pPr>
      <w:suppressLineNumbers/>
      <w:suppressAutoHyphens/>
      <w:spacing w:after="200" w:line="276" w:lineRule="auto"/>
    </w:pPr>
    <w:rPr>
      <w:rFonts w:ascii="Calibri" w:eastAsia="SimSun" w:hAnsi="Calibri" w:cs="Calibri"/>
      <w:sz w:val="22"/>
      <w:szCs w:val="22"/>
      <w:lang w:eastAsia="ar-SA"/>
    </w:rPr>
  </w:style>
  <w:style w:type="character" w:customStyle="1" w:styleId="1f1">
    <w:name w:val="Верхний колонтитул Знак1"/>
    <w:basedOn w:val="a1"/>
    <w:uiPriority w:val="99"/>
    <w:rsid w:val="002C4A8F"/>
    <w:rPr>
      <w:rFonts w:ascii="Calibri" w:eastAsia="SimSun" w:hAnsi="Calibri" w:cs="Calibri"/>
      <w:lang w:val="x-none" w:eastAsia="ar-SA"/>
    </w:rPr>
  </w:style>
  <w:style w:type="character" w:customStyle="1" w:styleId="1f2">
    <w:name w:val="Нижний колонтитул Знак1"/>
    <w:basedOn w:val="a1"/>
    <w:uiPriority w:val="99"/>
    <w:rsid w:val="002C4A8F"/>
    <w:rPr>
      <w:rFonts w:ascii="Calibri" w:eastAsia="SimSun" w:hAnsi="Calibri" w:cs="Calibri"/>
      <w:lang w:val="x-none" w:eastAsia="ar-SA"/>
    </w:rPr>
  </w:style>
  <w:style w:type="character" w:customStyle="1" w:styleId="2c">
    <w:name w:val="Текст выноски Знак2"/>
    <w:basedOn w:val="a1"/>
    <w:uiPriority w:val="99"/>
    <w:semiHidden/>
    <w:rsid w:val="002C4A8F"/>
    <w:rPr>
      <w:rFonts w:ascii="Tahoma" w:eastAsia="SimSun" w:hAnsi="Tahoma" w:cs="Tahoma"/>
      <w:sz w:val="16"/>
      <w:szCs w:val="16"/>
      <w:lang w:val="x-none" w:eastAsia="ar-SA"/>
    </w:rPr>
  </w:style>
  <w:style w:type="paragraph" w:customStyle="1" w:styleId="affa">
    <w:name w:val="МУ Обычный стиль"/>
    <w:basedOn w:val="a"/>
    <w:uiPriority w:val="99"/>
    <w:rsid w:val="002C4A8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rsid w:val="002C4A8F"/>
    <w:pPr>
      <w:widowControl w:val="0"/>
      <w:suppressAutoHyphens/>
      <w:spacing w:after="0" w:line="100" w:lineRule="atLeast"/>
    </w:pPr>
    <w:rPr>
      <w:rFonts w:ascii="Courier New" w:eastAsia="SimSun" w:hAnsi="Courier New" w:cs="Courier New"/>
      <w:sz w:val="20"/>
      <w:szCs w:val="20"/>
      <w:lang w:eastAsia="ar-SA"/>
    </w:rPr>
  </w:style>
  <w:style w:type="paragraph" w:styleId="affb">
    <w:name w:val="footnote text"/>
    <w:basedOn w:val="a"/>
    <w:link w:val="1f3"/>
    <w:uiPriority w:val="99"/>
    <w:rsid w:val="002C4A8F"/>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b"/>
    <w:uiPriority w:val="99"/>
    <w:semiHidden/>
    <w:rsid w:val="002C4A8F"/>
    <w:rPr>
      <w:rFonts w:ascii="Calibri" w:eastAsia="SimSun" w:hAnsi="Calibri" w:cs="Calibri"/>
      <w:sz w:val="20"/>
      <w:szCs w:val="20"/>
      <w:lang w:val="x-none" w:eastAsia="ar-SA"/>
    </w:rPr>
  </w:style>
  <w:style w:type="paragraph" w:styleId="affc">
    <w:name w:val="Body Text Indent"/>
    <w:basedOn w:val="a0"/>
    <w:link w:val="1f4"/>
    <w:uiPriority w:val="99"/>
    <w:rsid w:val="002C4A8F"/>
    <w:pPr>
      <w:suppressAutoHyphens/>
      <w:spacing w:line="100" w:lineRule="atLeast"/>
      <w:ind w:firstLine="210"/>
    </w:pPr>
    <w:rPr>
      <w:rFonts w:ascii="Calibri" w:eastAsia="SimSun" w:hAnsi="Calibri" w:cs="Calibri"/>
      <w:sz w:val="20"/>
      <w:szCs w:val="20"/>
      <w:lang w:val="x-none" w:eastAsia="ar-SA"/>
    </w:rPr>
  </w:style>
  <w:style w:type="character" w:customStyle="1" w:styleId="1f4">
    <w:name w:val="Основной текст с отступом Знак1"/>
    <w:basedOn w:val="a1"/>
    <w:link w:val="affc"/>
    <w:uiPriority w:val="99"/>
    <w:rsid w:val="002C4A8F"/>
    <w:rPr>
      <w:rFonts w:ascii="Calibri" w:eastAsia="SimSun" w:hAnsi="Calibri" w:cs="Calibri"/>
      <w:sz w:val="20"/>
      <w:szCs w:val="20"/>
      <w:lang w:val="x-none" w:eastAsia="ar-SA"/>
    </w:rPr>
  </w:style>
  <w:style w:type="paragraph" w:customStyle="1" w:styleId="affd">
    <w:name w:val="Знак"/>
    <w:basedOn w:val="a"/>
    <w:uiPriority w:val="99"/>
    <w:rsid w:val="002C4A8F"/>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2C4A8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C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2C4A8F"/>
    <w:rPr>
      <w:rFonts w:ascii="Courier New" w:eastAsia="SimSun" w:hAnsi="Courier New" w:cs="Courier New"/>
      <w:sz w:val="20"/>
      <w:szCs w:val="20"/>
      <w:lang w:val="x-none" w:eastAsia="ar-SA"/>
    </w:rPr>
  </w:style>
  <w:style w:type="character" w:customStyle="1" w:styleId="212">
    <w:name w:val="Основной текст 2 Знак1"/>
    <w:basedOn w:val="a1"/>
    <w:uiPriority w:val="99"/>
    <w:rsid w:val="002C4A8F"/>
    <w:rPr>
      <w:rFonts w:ascii="Calibri" w:eastAsia="SimSun" w:hAnsi="Calibri" w:cs="Calibri"/>
      <w:lang w:val="x-none" w:eastAsia="ar-SA"/>
    </w:rPr>
  </w:style>
  <w:style w:type="paragraph" w:customStyle="1" w:styleId="affe">
    <w:name w:val="Готовый"/>
    <w:basedOn w:val="a"/>
    <w:uiPriority w:val="99"/>
    <w:rsid w:val="002C4A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
    <w:name w:val="Signature"/>
    <w:basedOn w:val="a"/>
    <w:link w:val="1f5"/>
    <w:uiPriority w:val="99"/>
    <w:rsid w:val="002C4A8F"/>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f"/>
    <w:uiPriority w:val="99"/>
    <w:rsid w:val="002C4A8F"/>
    <w:rPr>
      <w:rFonts w:ascii="Calibri" w:eastAsia="SimSun" w:hAnsi="Calibri" w:cs="Calibri"/>
      <w:sz w:val="20"/>
      <w:szCs w:val="20"/>
      <w:lang w:val="x-none" w:eastAsia="ar-SA"/>
    </w:rPr>
  </w:style>
  <w:style w:type="paragraph" w:styleId="38">
    <w:name w:val="Body Text 3"/>
    <w:basedOn w:val="a"/>
    <w:link w:val="310"/>
    <w:uiPriority w:val="99"/>
    <w:rsid w:val="002C4A8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2C4A8F"/>
    <w:rPr>
      <w:rFonts w:ascii="Calibri" w:eastAsia="SimSun" w:hAnsi="Calibri" w:cs="Calibri"/>
      <w:sz w:val="16"/>
      <w:szCs w:val="16"/>
      <w:lang w:val="x-none" w:eastAsia="ar-SA"/>
    </w:rPr>
  </w:style>
  <w:style w:type="paragraph" w:customStyle="1" w:styleId="1f6">
    <w:name w:val="Абзац списка1"/>
    <w:basedOn w:val="a"/>
    <w:uiPriority w:val="99"/>
    <w:rsid w:val="002C4A8F"/>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2C4A8F"/>
    <w:pPr>
      <w:widowControl w:val="0"/>
      <w:suppressAutoHyphens/>
      <w:spacing w:line="317" w:lineRule="exact"/>
    </w:pPr>
    <w:rPr>
      <w:rFonts w:ascii="Calibri" w:hAnsi="Calibri" w:cs="Calibri"/>
      <w:lang w:eastAsia="ar-SA"/>
    </w:rPr>
  </w:style>
  <w:style w:type="paragraph" w:customStyle="1" w:styleId="afff0">
    <w:name w:val="Знак Знак Знак Знак Знак Знак Знак Знак Знак Знак"/>
    <w:basedOn w:val="a"/>
    <w:uiPriority w:val="99"/>
    <w:rsid w:val="002C4A8F"/>
    <w:pPr>
      <w:suppressAutoHyphens/>
      <w:spacing w:after="160" w:line="240" w:lineRule="exact"/>
      <w:jc w:val="center"/>
    </w:pPr>
    <w:rPr>
      <w:rFonts w:ascii="Verdana" w:hAnsi="Verdana" w:cs="Verdana"/>
      <w:lang w:val="en-US" w:eastAsia="ar-SA"/>
    </w:rPr>
  </w:style>
  <w:style w:type="paragraph" w:styleId="afff1">
    <w:name w:val="annotation text"/>
    <w:basedOn w:val="a"/>
    <w:link w:val="1f7"/>
    <w:uiPriority w:val="99"/>
    <w:semiHidden/>
    <w:rsid w:val="002C4A8F"/>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f1"/>
    <w:uiPriority w:val="99"/>
    <w:semiHidden/>
    <w:rsid w:val="002C4A8F"/>
    <w:rPr>
      <w:rFonts w:ascii="Calibri" w:eastAsia="SimSun" w:hAnsi="Calibri" w:cs="Calibri"/>
      <w:sz w:val="20"/>
      <w:szCs w:val="20"/>
      <w:lang w:val="x-none" w:eastAsia="ar-SA"/>
    </w:rPr>
  </w:style>
  <w:style w:type="paragraph" w:styleId="afff2">
    <w:name w:val="annotation subject"/>
    <w:basedOn w:val="afff1"/>
    <w:link w:val="1f8"/>
    <w:uiPriority w:val="99"/>
    <w:semiHidden/>
    <w:rsid w:val="002C4A8F"/>
    <w:rPr>
      <w:b/>
      <w:bCs/>
    </w:rPr>
  </w:style>
  <w:style w:type="character" w:customStyle="1" w:styleId="1f8">
    <w:name w:val="Тема примечания Знак1"/>
    <w:basedOn w:val="1f7"/>
    <w:link w:val="afff2"/>
    <w:uiPriority w:val="99"/>
    <w:semiHidden/>
    <w:rsid w:val="002C4A8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2C4A8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2C4A8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styleId="afff3">
    <w:name w:val="caption"/>
    <w:basedOn w:val="a"/>
    <w:uiPriority w:val="99"/>
    <w:qFormat/>
    <w:rsid w:val="002C4A8F"/>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2C4A8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2C4A8F"/>
    <w:rPr>
      <w:rFonts w:ascii="Calibri" w:eastAsia="SimSun" w:hAnsi="Calibri" w:cs="Calibri"/>
      <w:sz w:val="16"/>
      <w:szCs w:val="16"/>
      <w:lang w:val="x-none" w:eastAsia="ar-SA"/>
    </w:rPr>
  </w:style>
  <w:style w:type="paragraph" w:styleId="afff4">
    <w:name w:val="Plain Text"/>
    <w:basedOn w:val="a"/>
    <w:link w:val="1fa"/>
    <w:uiPriority w:val="99"/>
    <w:rsid w:val="002C4A8F"/>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4"/>
    <w:uiPriority w:val="99"/>
    <w:rsid w:val="002C4A8F"/>
    <w:rPr>
      <w:rFonts w:ascii="Courier New" w:eastAsia="SimSun" w:hAnsi="Courier New" w:cs="Courier New"/>
      <w:sz w:val="20"/>
      <w:szCs w:val="20"/>
      <w:lang w:val="x-none" w:eastAsia="ar-SA"/>
    </w:rPr>
  </w:style>
  <w:style w:type="paragraph" w:customStyle="1" w:styleId="ConsNormal">
    <w:name w:val="ConsNormal"/>
    <w:uiPriority w:val="99"/>
    <w:rsid w:val="002C4A8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C4A8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2C4A8F"/>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2C4A8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C4A8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2C4A8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C4A8F"/>
    <w:pPr>
      <w:suppressAutoHyphens/>
      <w:spacing w:line="100" w:lineRule="atLeast"/>
      <w:jc w:val="center"/>
    </w:pPr>
    <w:rPr>
      <w:rFonts w:ascii="Verdana" w:hAnsi="Verdana" w:cs="Verdana"/>
      <w:color w:val="000000"/>
      <w:sz w:val="16"/>
      <w:szCs w:val="16"/>
      <w:lang w:eastAsia="ar-SA"/>
    </w:rPr>
  </w:style>
  <w:style w:type="paragraph" w:customStyle="1" w:styleId="afff6">
    <w:name w:val="Адресат"/>
    <w:basedOn w:val="a"/>
    <w:uiPriority w:val="99"/>
    <w:rsid w:val="002C4A8F"/>
    <w:pPr>
      <w:suppressAutoHyphens/>
      <w:spacing w:after="120" w:line="240" w:lineRule="exact"/>
      <w:jc w:val="center"/>
    </w:pPr>
    <w:rPr>
      <w:rFonts w:ascii="Calibri" w:hAnsi="Calibri" w:cs="Calibri"/>
      <w:b/>
      <w:bCs/>
      <w:sz w:val="28"/>
      <w:szCs w:val="28"/>
      <w:lang w:eastAsia="ar-SA"/>
    </w:rPr>
  </w:style>
  <w:style w:type="paragraph" w:customStyle="1" w:styleId="afff7">
    <w:name w:val="Приложение"/>
    <w:basedOn w:val="a0"/>
    <w:uiPriority w:val="99"/>
    <w:rsid w:val="002C4A8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8">
    <w:name w:val="Заголовок к тексту"/>
    <w:basedOn w:val="a"/>
    <w:uiPriority w:val="99"/>
    <w:rsid w:val="002C4A8F"/>
    <w:pPr>
      <w:suppressAutoHyphens/>
      <w:spacing w:after="480" w:line="240" w:lineRule="exact"/>
      <w:jc w:val="center"/>
    </w:pPr>
    <w:rPr>
      <w:rFonts w:ascii="Calibri" w:hAnsi="Calibri" w:cs="Calibri"/>
      <w:sz w:val="28"/>
      <w:szCs w:val="28"/>
      <w:lang w:eastAsia="ar-SA"/>
    </w:rPr>
  </w:style>
  <w:style w:type="paragraph" w:customStyle="1" w:styleId="afff9">
    <w:name w:val="регистрационные поля"/>
    <w:basedOn w:val="a"/>
    <w:uiPriority w:val="99"/>
    <w:rsid w:val="002C4A8F"/>
    <w:pPr>
      <w:suppressAutoHyphens/>
      <w:spacing w:line="240" w:lineRule="exact"/>
      <w:jc w:val="center"/>
    </w:pPr>
    <w:rPr>
      <w:rFonts w:ascii="Calibri" w:hAnsi="Calibri" w:cs="Calibri"/>
      <w:b/>
      <w:bCs/>
      <w:sz w:val="28"/>
      <w:szCs w:val="28"/>
      <w:lang w:val="en-US" w:eastAsia="ar-SA"/>
    </w:rPr>
  </w:style>
  <w:style w:type="paragraph" w:customStyle="1" w:styleId="afffa">
    <w:name w:val="Исполнитель"/>
    <w:basedOn w:val="a0"/>
    <w:uiPriority w:val="99"/>
    <w:rsid w:val="002C4A8F"/>
    <w:pPr>
      <w:suppressAutoHyphens/>
      <w:spacing w:line="240" w:lineRule="exact"/>
    </w:pPr>
    <w:rPr>
      <w:rFonts w:ascii="Calibri" w:eastAsia="SimSun" w:hAnsi="Calibri" w:cs="Calibri"/>
      <w:b/>
      <w:bCs/>
      <w:lang w:val="x-none" w:eastAsia="ar-SA"/>
    </w:rPr>
  </w:style>
  <w:style w:type="paragraph" w:customStyle="1" w:styleId="afffb">
    <w:name w:val="Подпись на общем бланке"/>
    <w:basedOn w:val="afff"/>
    <w:uiPriority w:val="99"/>
    <w:rsid w:val="002C4A8F"/>
    <w:pPr>
      <w:tabs>
        <w:tab w:val="right" w:pos="9639"/>
      </w:tabs>
      <w:spacing w:before="480" w:line="240" w:lineRule="exact"/>
      <w:ind w:left="0"/>
      <w:jc w:val="center"/>
    </w:pPr>
    <w:rPr>
      <w:b/>
      <w:bCs/>
    </w:rPr>
  </w:style>
  <w:style w:type="paragraph" w:customStyle="1" w:styleId="afffc">
    <w:name w:val="Таблицы (моноширинный)"/>
    <w:basedOn w:val="a"/>
    <w:uiPriority w:val="99"/>
    <w:rsid w:val="002C4A8F"/>
    <w:pPr>
      <w:suppressAutoHyphens/>
      <w:spacing w:line="100" w:lineRule="atLeast"/>
      <w:jc w:val="both"/>
    </w:pPr>
    <w:rPr>
      <w:rFonts w:ascii="Courier New" w:hAnsi="Courier New" w:cs="Courier New"/>
      <w:sz w:val="20"/>
      <w:szCs w:val="20"/>
      <w:lang w:eastAsia="ar-SA"/>
    </w:rPr>
  </w:style>
  <w:style w:type="paragraph" w:customStyle="1" w:styleId="afffd">
    <w:name w:val="Заголовок статьи"/>
    <w:basedOn w:val="a"/>
    <w:uiPriority w:val="99"/>
    <w:rsid w:val="002C4A8F"/>
    <w:pPr>
      <w:suppressAutoHyphens/>
      <w:spacing w:line="100" w:lineRule="atLeast"/>
      <w:ind w:left="1612" w:hanging="892"/>
      <w:jc w:val="both"/>
    </w:pPr>
    <w:rPr>
      <w:rFonts w:ascii="Arial" w:hAnsi="Arial" w:cs="Arial"/>
      <w:sz w:val="20"/>
      <w:szCs w:val="20"/>
      <w:lang w:eastAsia="ar-SA"/>
    </w:rPr>
  </w:style>
  <w:style w:type="paragraph" w:customStyle="1" w:styleId="afffe">
    <w:name w:val="Комментарий"/>
    <w:basedOn w:val="a"/>
    <w:uiPriority w:val="99"/>
    <w:rsid w:val="002C4A8F"/>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4A8F"/>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c"/>
    <w:uiPriority w:val="99"/>
    <w:rsid w:val="002C4A8F"/>
    <w:pPr>
      <w:spacing w:after="60"/>
      <w:ind w:firstLine="709"/>
      <w:jc w:val="both"/>
    </w:pPr>
    <w:rPr>
      <w:sz w:val="28"/>
      <w:szCs w:val="28"/>
    </w:rPr>
  </w:style>
  <w:style w:type="paragraph" w:customStyle="1" w:styleId="1fd">
    <w:name w:val="Знак1"/>
    <w:basedOn w:val="a"/>
    <w:uiPriority w:val="99"/>
    <w:rsid w:val="002C4A8F"/>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2C4A8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C4A8F"/>
    <w:pPr>
      <w:suppressAutoHyphens/>
      <w:spacing w:after="0" w:line="100" w:lineRule="atLeast"/>
      <w:jc w:val="center"/>
    </w:pPr>
    <w:rPr>
      <w:rFonts w:ascii="Arial" w:eastAsia="Times New Roman" w:hAnsi="Arial" w:cs="Arial"/>
      <w:sz w:val="20"/>
      <w:szCs w:val="20"/>
      <w:lang w:eastAsia="ar-SA"/>
    </w:rPr>
  </w:style>
  <w:style w:type="paragraph" w:customStyle="1" w:styleId="affff">
    <w:name w:val="Знак Знак Знак Знак Знак Знак Знак"/>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C4A8F"/>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affff0">
    <w:name w:val="......."/>
    <w:basedOn w:val="a"/>
    <w:uiPriority w:val="99"/>
    <w:rsid w:val="002C4A8F"/>
    <w:pPr>
      <w:suppressAutoHyphens/>
      <w:spacing w:line="100" w:lineRule="atLeast"/>
      <w:jc w:val="center"/>
    </w:pPr>
    <w:rPr>
      <w:rFonts w:ascii="Calibri" w:hAnsi="Calibri" w:cs="Calibri"/>
      <w:lang w:eastAsia="ar-SA"/>
    </w:rPr>
  </w:style>
  <w:style w:type="paragraph" w:customStyle="1" w:styleId="2d">
    <w:name w:val="Обычный2"/>
    <w:uiPriority w:val="99"/>
    <w:rsid w:val="002C4A8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c"/>
    <w:link w:val="214"/>
    <w:uiPriority w:val="99"/>
    <w:rsid w:val="002C4A8F"/>
    <w:pPr>
      <w:widowControl w:val="0"/>
      <w:ind w:left="283"/>
    </w:pPr>
  </w:style>
  <w:style w:type="character" w:customStyle="1" w:styleId="214">
    <w:name w:val="Красная строка 2 Знак1"/>
    <w:basedOn w:val="1f4"/>
    <w:link w:val="2e"/>
    <w:uiPriority w:val="99"/>
    <w:rsid w:val="002C4A8F"/>
    <w:rPr>
      <w:rFonts w:ascii="Calibri" w:eastAsia="SimSun" w:hAnsi="Calibri" w:cs="Calibri"/>
      <w:sz w:val="20"/>
      <w:szCs w:val="20"/>
      <w:lang w:val="x-none" w:eastAsia="ar-SA"/>
    </w:rPr>
  </w:style>
  <w:style w:type="paragraph" w:customStyle="1" w:styleId="222">
    <w:name w:val="Основной текст 22"/>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customStyle="1" w:styleId="Default0">
    <w:name w:val="Default"/>
    <w:uiPriority w:val="99"/>
    <w:rsid w:val="002C4A8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4A8F"/>
    <w:pPr>
      <w:suppressAutoHyphens/>
      <w:spacing w:line="100" w:lineRule="atLeast"/>
    </w:pPr>
    <w:rPr>
      <w:rFonts w:ascii="Verdana" w:hAnsi="Verdana" w:cs="Verdana"/>
      <w:sz w:val="20"/>
      <w:szCs w:val="20"/>
      <w:lang w:val="en-US" w:eastAsia="ar-SA"/>
    </w:rPr>
  </w:style>
  <w:style w:type="paragraph" w:customStyle="1" w:styleId="affff1">
    <w:name w:val="Прижатый влево"/>
    <w:basedOn w:val="a"/>
    <w:next w:val="a"/>
    <w:uiPriority w:val="99"/>
    <w:rsid w:val="002C4A8F"/>
    <w:pPr>
      <w:autoSpaceDE w:val="0"/>
      <w:autoSpaceDN w:val="0"/>
      <w:adjustRightInd w:val="0"/>
    </w:pPr>
    <w:rPr>
      <w:rFonts w:ascii="Arial" w:hAnsi="Arial" w:cs="Arial"/>
    </w:rPr>
  </w:style>
  <w:style w:type="character" w:customStyle="1" w:styleId="ListLabel11">
    <w:name w:val="ListLabel 11"/>
    <w:uiPriority w:val="99"/>
    <w:rsid w:val="002C4A8F"/>
    <w:rPr>
      <w:rFonts w:ascii="Times New Roman" w:hAnsi="Times New Roman"/>
      <w:color w:val="FF0000"/>
      <w:sz w:val="28"/>
    </w:rPr>
  </w:style>
  <w:style w:type="paragraph" w:customStyle="1" w:styleId="consplusnonformat0">
    <w:name w:val="consplusnonformat"/>
    <w:basedOn w:val="a"/>
    <w:rsid w:val="002C4A8F"/>
    <w:pPr>
      <w:spacing w:before="100" w:beforeAutospacing="1" w:after="100" w:afterAutospacing="1"/>
    </w:pPr>
  </w:style>
  <w:style w:type="table" w:customStyle="1" w:styleId="1ff0">
    <w:name w:val="Сетка таблицы1"/>
    <w:basedOn w:val="a2"/>
    <w:next w:val="a6"/>
    <w:uiPriority w:val="59"/>
    <w:rsid w:val="002C4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
    <w:rsid w:val="002C4A8F"/>
    <w:pPr>
      <w:spacing w:before="100" w:beforeAutospacing="1" w:after="100" w:afterAutospacing="1"/>
    </w:pPr>
  </w:style>
  <w:style w:type="paragraph" w:customStyle="1" w:styleId="unformattext">
    <w:name w:val="unformattext"/>
    <w:basedOn w:val="a"/>
    <w:rsid w:val="002C4A8F"/>
    <w:pPr>
      <w:spacing w:before="100" w:beforeAutospacing="1" w:after="100" w:afterAutospacing="1"/>
    </w:pPr>
  </w:style>
  <w:style w:type="character" w:customStyle="1" w:styleId="ae">
    <w:name w:val="Без интервала Знак"/>
    <w:basedOn w:val="a1"/>
    <w:link w:val="ad"/>
    <w:rsid w:val="00A8634A"/>
    <w:rPr>
      <w:rFonts w:ascii="Calibri" w:eastAsia="Calibri" w:hAnsi="Calibri" w:cs="Times New Roman"/>
    </w:rPr>
  </w:style>
  <w:style w:type="paragraph" w:customStyle="1" w:styleId="consplusnormal1">
    <w:name w:val="consplusnormal"/>
    <w:basedOn w:val="a"/>
    <w:rsid w:val="00A8634A"/>
    <w:pPr>
      <w:spacing w:before="100" w:beforeAutospacing="1" w:after="100" w:afterAutospacing="1"/>
    </w:pPr>
  </w:style>
  <w:style w:type="character" w:customStyle="1" w:styleId="affff2">
    <w:name w:val="Основной текст_"/>
    <w:link w:val="2f"/>
    <w:rsid w:val="00A8634A"/>
    <w:rPr>
      <w:spacing w:val="7"/>
      <w:shd w:val="clear" w:color="auto" w:fill="FFFFFF"/>
    </w:rPr>
  </w:style>
  <w:style w:type="paragraph" w:customStyle="1" w:styleId="2f">
    <w:name w:val="Основной текст2"/>
    <w:basedOn w:val="a"/>
    <w:link w:val="affff2"/>
    <w:rsid w:val="00A8634A"/>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92">
    <w:name w:val="Основной текст (9)_"/>
    <w:link w:val="93"/>
    <w:rsid w:val="00A8634A"/>
    <w:rPr>
      <w:i/>
      <w:iCs/>
      <w:spacing w:val="1"/>
      <w:shd w:val="clear" w:color="auto" w:fill="FFFFFF"/>
    </w:rPr>
  </w:style>
  <w:style w:type="paragraph" w:customStyle="1" w:styleId="93">
    <w:name w:val="Основной текст (9)"/>
    <w:basedOn w:val="a"/>
    <w:link w:val="92"/>
    <w:rsid w:val="00A8634A"/>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85pt0pt">
    <w:name w:val="Основной текст + 8;5 pt;Интервал 0 pt"/>
    <w:rsid w:val="00A863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102">
    <w:name w:val="Основной текст (10)_"/>
    <w:link w:val="103"/>
    <w:rsid w:val="00A8634A"/>
    <w:rPr>
      <w:spacing w:val="10"/>
      <w:shd w:val="clear" w:color="auto" w:fill="FFFFFF"/>
    </w:rPr>
  </w:style>
  <w:style w:type="character" w:customStyle="1" w:styleId="0pt">
    <w:name w:val="Основной текст + Интервал 0 pt"/>
    <w:rsid w:val="00A863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customStyle="1" w:styleId="103">
    <w:name w:val="Основной текст (10)"/>
    <w:basedOn w:val="a"/>
    <w:link w:val="102"/>
    <w:rsid w:val="00A8634A"/>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A8634A"/>
    <w:rPr>
      <w:rFonts w:ascii="Times New Roman" w:eastAsia="Times New Roman" w:hAnsi="Times New Roman" w:cs="Times New Roman"/>
      <w:sz w:val="24"/>
      <w:szCs w:val="24"/>
      <w:lang w:eastAsia="ru-RU"/>
    </w:rPr>
  </w:style>
  <w:style w:type="paragraph" w:customStyle="1" w:styleId="Title">
    <w:name w:val="Title!Название НПА"/>
    <w:basedOn w:val="a"/>
    <w:rsid w:val="00A8634A"/>
    <w:pPr>
      <w:spacing w:before="240" w:after="60"/>
      <w:ind w:firstLine="567"/>
      <w:jc w:val="center"/>
      <w:outlineLvl w:val="0"/>
    </w:pPr>
    <w:rPr>
      <w:rFonts w:ascii="Arial" w:hAnsi="Arial" w:cs="Arial"/>
      <w:b/>
      <w:bCs/>
      <w:kern w:val="28"/>
      <w:sz w:val="32"/>
      <w:szCs w:val="32"/>
    </w:rPr>
  </w:style>
  <w:style w:type="numbering" w:customStyle="1" w:styleId="61">
    <w:name w:val="Нет списка6"/>
    <w:next w:val="a3"/>
    <w:uiPriority w:val="99"/>
    <w:semiHidden/>
    <w:unhideWhenUsed/>
    <w:rsid w:val="00973FB7"/>
  </w:style>
  <w:style w:type="table" w:customStyle="1" w:styleId="2f0">
    <w:name w:val="Сетка таблицы2"/>
    <w:basedOn w:val="a2"/>
    <w:next w:val="a6"/>
    <w:uiPriority w:val="59"/>
    <w:rsid w:val="00973F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973FB7"/>
    <w:pPr>
      <w:widowControl w:val="0"/>
      <w:autoSpaceDE w:val="0"/>
      <w:autoSpaceDN w:val="0"/>
      <w:adjustRightInd w:val="0"/>
      <w:spacing w:line="221" w:lineRule="exact"/>
      <w:jc w:val="both"/>
    </w:pPr>
  </w:style>
  <w:style w:type="paragraph" w:customStyle="1" w:styleId="Style9">
    <w:name w:val="Style9"/>
    <w:basedOn w:val="a"/>
    <w:rsid w:val="00973FB7"/>
    <w:pPr>
      <w:widowControl w:val="0"/>
      <w:autoSpaceDE w:val="0"/>
      <w:autoSpaceDN w:val="0"/>
      <w:adjustRightInd w:val="0"/>
      <w:spacing w:line="182" w:lineRule="exact"/>
      <w:jc w:val="both"/>
    </w:pPr>
  </w:style>
  <w:style w:type="character" w:customStyle="1" w:styleId="FontStyle22">
    <w:name w:val="Font Style22"/>
    <w:rsid w:val="00973FB7"/>
    <w:rPr>
      <w:rFonts w:ascii="Courier New" w:hAnsi="Courier New" w:cs="Courier New"/>
      <w:sz w:val="20"/>
      <w:szCs w:val="20"/>
    </w:rPr>
  </w:style>
  <w:style w:type="character" w:customStyle="1" w:styleId="FontStyle31">
    <w:name w:val="Font Style31"/>
    <w:rsid w:val="00973FB7"/>
    <w:rPr>
      <w:rFonts w:ascii="Times New Roman" w:hAnsi="Times New Roman" w:cs="Times New Roman"/>
      <w:sz w:val="14"/>
      <w:szCs w:val="14"/>
    </w:rPr>
  </w:style>
  <w:style w:type="character" w:customStyle="1" w:styleId="FontStyle25">
    <w:name w:val="Font Style25"/>
    <w:rsid w:val="00973FB7"/>
    <w:rPr>
      <w:rFonts w:ascii="Times New Roman" w:hAnsi="Times New Roman" w:cs="Times New Roman"/>
      <w:b/>
      <w:bCs/>
      <w:sz w:val="10"/>
      <w:szCs w:val="10"/>
    </w:rPr>
  </w:style>
  <w:style w:type="paragraph" w:customStyle="1" w:styleId="Style5">
    <w:name w:val="Style5"/>
    <w:basedOn w:val="a"/>
    <w:rsid w:val="00973FB7"/>
    <w:pPr>
      <w:widowControl w:val="0"/>
      <w:autoSpaceDE w:val="0"/>
      <w:autoSpaceDN w:val="0"/>
      <w:adjustRightInd w:val="0"/>
    </w:pPr>
  </w:style>
  <w:style w:type="paragraph" w:customStyle="1" w:styleId="Style7">
    <w:name w:val="Style7"/>
    <w:basedOn w:val="a"/>
    <w:rsid w:val="00973FB7"/>
    <w:pPr>
      <w:widowControl w:val="0"/>
      <w:autoSpaceDE w:val="0"/>
      <w:autoSpaceDN w:val="0"/>
      <w:adjustRightInd w:val="0"/>
    </w:pPr>
  </w:style>
  <w:style w:type="character" w:customStyle="1" w:styleId="FontStyle28">
    <w:name w:val="Font Style28"/>
    <w:rsid w:val="00973FB7"/>
    <w:rPr>
      <w:rFonts w:ascii="Times New Roman" w:hAnsi="Times New Roman" w:cs="Times New Roman"/>
      <w:b/>
      <w:bCs/>
      <w:i/>
      <w:iCs/>
      <w:sz w:val="14"/>
      <w:szCs w:val="14"/>
    </w:rPr>
  </w:style>
  <w:style w:type="paragraph" w:customStyle="1" w:styleId="Style12">
    <w:name w:val="Style12"/>
    <w:basedOn w:val="a"/>
    <w:rsid w:val="00973FB7"/>
    <w:pPr>
      <w:widowControl w:val="0"/>
      <w:autoSpaceDE w:val="0"/>
      <w:autoSpaceDN w:val="0"/>
      <w:adjustRightInd w:val="0"/>
      <w:spacing w:line="180" w:lineRule="exact"/>
    </w:pPr>
  </w:style>
  <w:style w:type="paragraph" w:customStyle="1" w:styleId="Style19">
    <w:name w:val="Style19"/>
    <w:basedOn w:val="a"/>
    <w:rsid w:val="00973FB7"/>
    <w:pPr>
      <w:widowControl w:val="0"/>
      <w:autoSpaceDE w:val="0"/>
      <w:autoSpaceDN w:val="0"/>
      <w:adjustRightInd w:val="0"/>
    </w:pPr>
  </w:style>
  <w:style w:type="paragraph" w:customStyle="1" w:styleId="Style20">
    <w:name w:val="Style20"/>
    <w:basedOn w:val="a"/>
    <w:rsid w:val="00973FB7"/>
    <w:pPr>
      <w:widowControl w:val="0"/>
      <w:autoSpaceDE w:val="0"/>
      <w:autoSpaceDN w:val="0"/>
      <w:adjustRightInd w:val="0"/>
      <w:spacing w:line="278" w:lineRule="exact"/>
      <w:ind w:firstLine="605"/>
    </w:pPr>
  </w:style>
  <w:style w:type="character" w:customStyle="1" w:styleId="FontStyle29">
    <w:name w:val="Font Style29"/>
    <w:rsid w:val="00973FB7"/>
    <w:rPr>
      <w:rFonts w:ascii="Times New Roman" w:hAnsi="Times New Roman" w:cs="Times New Roman"/>
      <w:b/>
      <w:bCs/>
      <w:i/>
      <w:iCs/>
      <w:sz w:val="22"/>
      <w:szCs w:val="22"/>
    </w:rPr>
  </w:style>
  <w:style w:type="character" w:customStyle="1" w:styleId="FontStyle30">
    <w:name w:val="Font Style30"/>
    <w:uiPriority w:val="99"/>
    <w:rsid w:val="00973FB7"/>
    <w:rPr>
      <w:rFonts w:ascii="Times New Roman" w:hAnsi="Times New Roman" w:cs="Times New Roman"/>
      <w:b/>
      <w:bCs/>
      <w:sz w:val="12"/>
      <w:szCs w:val="12"/>
    </w:rPr>
  </w:style>
  <w:style w:type="paragraph" w:customStyle="1" w:styleId="Style15">
    <w:name w:val="Style15"/>
    <w:basedOn w:val="a"/>
    <w:uiPriority w:val="99"/>
    <w:rsid w:val="00973FB7"/>
    <w:pPr>
      <w:widowControl w:val="0"/>
      <w:autoSpaceDE w:val="0"/>
      <w:autoSpaceDN w:val="0"/>
      <w:adjustRightInd w:val="0"/>
    </w:pPr>
  </w:style>
  <w:style w:type="paragraph" w:customStyle="1" w:styleId="Style17">
    <w:name w:val="Style17"/>
    <w:basedOn w:val="a"/>
    <w:rsid w:val="00973FB7"/>
    <w:pPr>
      <w:widowControl w:val="0"/>
      <w:autoSpaceDE w:val="0"/>
      <w:autoSpaceDN w:val="0"/>
      <w:adjustRightInd w:val="0"/>
      <w:spacing w:line="178" w:lineRule="exact"/>
      <w:ind w:firstLine="600"/>
    </w:pPr>
  </w:style>
  <w:style w:type="paragraph" w:customStyle="1" w:styleId="Style14">
    <w:name w:val="Style14"/>
    <w:basedOn w:val="a"/>
    <w:rsid w:val="00973FB7"/>
    <w:pPr>
      <w:widowControl w:val="0"/>
      <w:autoSpaceDE w:val="0"/>
      <w:autoSpaceDN w:val="0"/>
      <w:adjustRightInd w:val="0"/>
      <w:spacing w:line="156" w:lineRule="exact"/>
      <w:ind w:firstLine="82"/>
    </w:pPr>
  </w:style>
  <w:style w:type="paragraph" w:customStyle="1" w:styleId="affff3">
    <w:name w:val="Обычный.Название подразделения"/>
    <w:rsid w:val="00973FB7"/>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rodnenskoe-r20.gosweb.gosuslugi.ru" TargetMode="External"/><Relationship Id="rId18" Type="http://schemas.openxmlformats.org/officeDocument/2006/relationships/hyperlink" Target="consultantplus://offline/ref=9376AE4ADC2118B763FEBFD855F405C041756080195EB9C5A2DCFC11644B8FFC34A6CC18BA6F60EEF75CD3B12DAF330F86B5FFAA65LEv4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arodnenskoe-r20.gosweb.gosuslugi.ru" TargetMode="External"/><Relationship Id="rId17" Type="http://schemas.openxmlformats.org/officeDocument/2006/relationships/hyperlink" Target="consultantplus://offline/ref=9376AE4ADC2118B763FEBFD855F405C041756080195EB9C5A2DCFC11644B8FFC34A6CC1EB76C60EEF75CD3B12DAF330F86B5FFAA65LEv4J" TargetMode="External"/><Relationship Id="rId2" Type="http://schemas.openxmlformats.org/officeDocument/2006/relationships/numbering" Target="numbering.xml"/><Relationship Id="rId16" Type="http://schemas.openxmlformats.org/officeDocument/2006/relationships/hyperlink" Target="consultantplus://offline/ref=9376AE4ADC2118B763FEBFD855F405C041756080195EB9C5A2DCFC11644B8FFC34A6CC1EB76C60EEF75CD3B12DAF330F86B5FFAA65LEv4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documents36.ru/" TargetMode="External"/><Relationship Id="rId5" Type="http://schemas.openxmlformats.org/officeDocument/2006/relationships/settings" Target="settings.xml"/><Relationship Id="rId15" Type="http://schemas.openxmlformats.org/officeDocument/2006/relationships/hyperlink" Target="consultantplus://offline/ref=9376AE4ADC2118B763FEBFD855F405C041756080195EB9C5A2DCFC11644B8FFC34A6CC1EB76C60EEF75CD3B12DAF330F86B5FFAA65LEv4J" TargetMode="External"/><Relationship Id="rId10" Type="http://schemas.openxmlformats.org/officeDocument/2006/relationships/hyperlink" Target="https://narodnenskoe-r20.gosweb.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narodnen.ternov@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86A3-42F4-44AD-A796-B6417F9A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6677</Words>
  <Characters>38060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dc:creator>
  <cp:lastModifiedBy>User1</cp:lastModifiedBy>
  <cp:revision>3</cp:revision>
  <cp:lastPrinted>2025-06-30T05:55:00Z</cp:lastPrinted>
  <dcterms:created xsi:type="dcterms:W3CDTF">2025-07-03T08:51:00Z</dcterms:created>
  <dcterms:modified xsi:type="dcterms:W3CDTF">2025-07-04T10:12:00Z</dcterms:modified>
</cp:coreProperties>
</file>